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7B" w:rsidRDefault="0006177B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Washington State Judicial Branch</w:t>
      </w:r>
    </w:p>
    <w:p w:rsidR="006C72FA" w:rsidRDefault="0006177B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20</w:t>
      </w:r>
      <w:r w:rsidR="000051CA">
        <w:rPr>
          <w:rFonts w:ascii="Arial Narrow" w:hAnsi="Arial Narrow"/>
          <w:b/>
          <w:sz w:val="30"/>
          <w:szCs w:val="30"/>
        </w:rPr>
        <w:t>19 – 2021 Biennial Budget</w:t>
      </w:r>
    </w:p>
    <w:p w:rsidR="0006177B" w:rsidRPr="00DE58C6" w:rsidRDefault="002051E2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DE58C6">
        <w:rPr>
          <w:rFonts w:ascii="Arial Narrow" w:hAnsi="Arial Narrow"/>
          <w:b/>
          <w:sz w:val="30"/>
          <w:szCs w:val="30"/>
        </w:rPr>
        <w:t xml:space="preserve">Decision Package </w:t>
      </w:r>
    </w:p>
    <w:p w:rsidR="00B76E0C" w:rsidRPr="002051E2" w:rsidRDefault="00B76E0C" w:rsidP="00873696">
      <w:pPr>
        <w:spacing w:after="0" w:line="240" w:lineRule="auto"/>
        <w:jc w:val="center"/>
        <w:rPr>
          <w:b/>
          <w:sz w:val="28"/>
          <w:szCs w:val="28"/>
        </w:rPr>
      </w:pPr>
    </w:p>
    <w:p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Agency: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17269897"/>
          <w:placeholder>
            <w:docPart w:val="C9970182223F4794A3E4888693D4347B"/>
          </w:placeholder>
          <w:showingPlcHdr/>
        </w:sdtPr>
        <w:sdtEndPr/>
        <w:sdtContent>
          <w:r w:rsidR="00CB33F0" w:rsidRPr="00E9783F">
            <w:rPr>
              <w:rStyle w:val="PlaceholderText"/>
            </w:rPr>
            <w:t>Click here to enter text.</w:t>
          </w:r>
        </w:sdtContent>
      </w:sdt>
    </w:p>
    <w:p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Decision Package Title:</w:t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081797341"/>
          <w:placeholder>
            <w:docPart w:val="D9C4DE3CA4AF4E58AE930AA41DA1B126"/>
          </w:placeholder>
          <w:showingPlcHdr/>
        </w:sdtPr>
        <w:sdtEndPr/>
        <w:sdtContent>
          <w:r w:rsidR="00A27525" w:rsidRPr="00E9783F">
            <w:rPr>
              <w:rStyle w:val="PlaceholderText"/>
            </w:rPr>
            <w:t>Click here to enter text.</w:t>
          </w:r>
        </w:sdtContent>
      </w:sdt>
    </w:p>
    <w:p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Budget Period: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04394997"/>
          <w:placeholder>
            <w:docPart w:val="55CA832D7D9F439C90B066A020B5ECAC"/>
          </w:placeholder>
          <w:showingPlcHdr/>
        </w:sdtPr>
        <w:sdtEndPr/>
        <w:sdtContent>
          <w:r w:rsidR="00CB33F0" w:rsidRPr="00E9783F">
            <w:rPr>
              <w:rStyle w:val="PlaceholderText"/>
            </w:rPr>
            <w:t>Click here to enter text.</w:t>
          </w:r>
        </w:sdtContent>
      </w:sdt>
    </w:p>
    <w:p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649E6" w:rsidRPr="00C64E6D" w:rsidRDefault="00417448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Budget Level: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78733852"/>
          <w:placeholder>
            <w:docPart w:val="DA3AF41ABEB0459180AA784E7B29CB1B"/>
          </w:placeholder>
          <w:showingPlcHdr/>
        </w:sdtPr>
        <w:sdtEndPr/>
        <w:sdtContent>
          <w:r w:rsidR="00A27525" w:rsidRPr="00E9783F">
            <w:rPr>
              <w:rStyle w:val="PlaceholderText"/>
            </w:rPr>
            <w:t>Click here to enter text.</w:t>
          </w:r>
        </w:sdtContent>
      </w:sdt>
    </w:p>
    <w:p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17448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Agency </w:t>
      </w:r>
      <w:r w:rsidR="00417448" w:rsidRPr="00C64E6D">
        <w:rPr>
          <w:rFonts w:ascii="Arial" w:hAnsi="Arial" w:cs="Arial"/>
          <w:b/>
          <w:sz w:val="24"/>
          <w:szCs w:val="24"/>
        </w:rPr>
        <w:t>Recommendation Summary Text:</w:t>
      </w:r>
      <w:r w:rsidR="00417448" w:rsidRPr="00C64E6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55638456"/>
          <w:placeholder>
            <w:docPart w:val="E4133E841B1E4BB3A5CEBCFDAE8AED1A"/>
          </w:placeholder>
          <w:showingPlcHdr/>
        </w:sdtPr>
        <w:sdtEndPr/>
        <w:sdtContent>
          <w:r w:rsidR="00A27525" w:rsidRPr="00E9783F">
            <w:rPr>
              <w:rStyle w:val="PlaceholderText"/>
            </w:rPr>
            <w:t>Click here to enter text.</w:t>
          </w:r>
        </w:sdtContent>
      </w:sdt>
    </w:p>
    <w:p w:rsidR="00873696" w:rsidRDefault="0087369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62F" w:rsidRDefault="004F462F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62F" w:rsidRPr="00C64E6D" w:rsidRDefault="004F462F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696" w:rsidRDefault="00A70CF0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7649E6" w:rsidRPr="00C64E6D">
        <w:rPr>
          <w:rFonts w:ascii="Arial" w:hAnsi="Arial" w:cs="Arial"/>
          <w:b/>
          <w:sz w:val="24"/>
          <w:szCs w:val="24"/>
        </w:rPr>
        <w:t>ummary</w:t>
      </w:r>
      <w:r w:rsidR="00197BA4" w:rsidRPr="00C64E6D">
        <w:rPr>
          <w:rFonts w:ascii="Arial" w:hAnsi="Arial" w:cs="Arial"/>
          <w:b/>
          <w:sz w:val="24"/>
          <w:szCs w:val="24"/>
        </w:rPr>
        <w:t>:</w:t>
      </w:r>
      <w:r w:rsidR="00197BA4" w:rsidRPr="00C64E6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36"/>
        <w:gridCol w:w="1558"/>
        <w:gridCol w:w="1558"/>
        <w:gridCol w:w="1584"/>
        <w:gridCol w:w="1559"/>
      </w:tblGrid>
      <w:tr w:rsidR="00AC775E" w:rsidRPr="00C64E6D" w:rsidTr="00AC775E">
        <w:trPr>
          <w:trHeight w:val="598"/>
        </w:trPr>
        <w:tc>
          <w:tcPr>
            <w:tcW w:w="2736" w:type="dxa"/>
            <w:shd w:val="clear" w:color="auto" w:fill="A6A6A6" w:themeFill="background1" w:themeFillShade="A6"/>
            <w:vAlign w:val="center"/>
          </w:tcPr>
          <w:p w:rsidR="007B43B4" w:rsidRPr="00C64E6D" w:rsidRDefault="007B43B4" w:rsidP="0087369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Operating Expenditures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7B43B4" w:rsidRPr="00C64E6D" w:rsidTr="00B76E0C">
        <w:tc>
          <w:tcPr>
            <w:tcW w:w="2736" w:type="dxa"/>
            <w:vAlign w:val="center"/>
          </w:tcPr>
          <w:p w:rsidR="007B43B4" w:rsidRPr="00C64E6D" w:rsidRDefault="007B43B4" w:rsidP="00A70CF0">
            <w:pPr>
              <w:spacing w:before="40" w:after="40"/>
              <w:ind w:left="157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 xml:space="preserve">Fund </w:t>
            </w:r>
          </w:p>
        </w:tc>
        <w:tc>
          <w:tcPr>
            <w:tcW w:w="1558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3431313"/>
                <w:placeholder>
                  <w:docPart w:val="5A0F885C10234066976A0FA669F88B21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8" w:type="dxa"/>
            <w:vAlign w:val="center"/>
          </w:tcPr>
          <w:p w:rsidR="007B43B4" w:rsidRPr="008F442C" w:rsidRDefault="00B54C9D" w:rsidP="00B54C9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4260695"/>
                <w:placeholder>
                  <w:docPart w:val="5298412EF6C64AD7BAEE18F752F06A40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84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2553965"/>
                <w:placeholder>
                  <w:docPart w:val="6669B6AD9E764A8C81AA08F3D7F7A258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7B43B4" w:rsidRPr="008F442C" w:rsidRDefault="00B54C9D" w:rsidP="00B54C9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8136110"/>
                <w:placeholder>
                  <w:docPart w:val="E4EA3C01B7394FF299491B86AADC6E4F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B43B4" w:rsidRPr="00C64E6D" w:rsidTr="00B76E0C">
        <w:tc>
          <w:tcPr>
            <w:tcW w:w="2736" w:type="dxa"/>
            <w:vAlign w:val="center"/>
          </w:tcPr>
          <w:p w:rsidR="007B43B4" w:rsidRPr="00C64E6D" w:rsidRDefault="007B43B4" w:rsidP="00A70CF0">
            <w:pPr>
              <w:spacing w:before="40" w:after="40"/>
              <w:ind w:left="157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 xml:space="preserve">Fund </w:t>
            </w:r>
          </w:p>
        </w:tc>
        <w:tc>
          <w:tcPr>
            <w:tcW w:w="1558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7674109"/>
                <w:placeholder>
                  <w:docPart w:val="A3FBA10A533244C8BAB7AC9FBFB6A03E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8" w:type="dxa"/>
            <w:vAlign w:val="center"/>
          </w:tcPr>
          <w:p w:rsidR="007B43B4" w:rsidRPr="008F442C" w:rsidRDefault="00B54C9D" w:rsidP="00B54C9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3355710"/>
                <w:placeholder>
                  <w:docPart w:val="D45CF655030245D191489AEFD8A02C00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84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245834"/>
                <w:placeholder>
                  <w:docPart w:val="E6ABFBCFFC9B4EDCA432DF089B2CF109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216151"/>
                <w:placeholder>
                  <w:docPart w:val="70B22A945FFE4F7EB9DD8E25335A6DA8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73696" w:rsidRPr="00C64E6D" w:rsidTr="008F442C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:rsidR="007B43B4" w:rsidRPr="00C64E6D" w:rsidRDefault="007B43B4" w:rsidP="0087369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42C">
              <w:rPr>
                <w:rFonts w:ascii="Arial" w:hAnsi="Arial" w:cs="Arial"/>
                <w:b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83063571"/>
                <w:placeholder>
                  <w:docPart w:val="439270A371D74360AA632C9E62ABE8F8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:rsidR="007B43B4" w:rsidRPr="008F442C" w:rsidRDefault="008F442C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F442C">
              <w:rPr>
                <w:rFonts w:ascii="Arial" w:hAnsi="Arial" w:cs="Arial"/>
                <w:b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00615104"/>
                <w:placeholder>
                  <w:docPart w:val="8FD3056169F0494AA124C74B5421D5F2"/>
                </w:placeholder>
                <w:showingPlcHdr/>
              </w:sdtPr>
              <w:sdtEndPr/>
              <w:sdtContent>
                <w:r w:rsidRPr="00E9783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84" w:type="dxa"/>
            <w:shd w:val="clear" w:color="auto" w:fill="DAEEF3" w:themeFill="accent5" w:themeFillTint="33"/>
            <w:vAlign w:val="center"/>
          </w:tcPr>
          <w:p w:rsidR="007B43B4" w:rsidRPr="00A70CF0" w:rsidRDefault="00B54C9D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F442C">
              <w:rPr>
                <w:rFonts w:ascii="Arial" w:hAnsi="Arial" w:cs="Arial"/>
                <w:b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20998487"/>
                <w:placeholder>
                  <w:docPart w:val="1204F494BDF845B782671841D4F19FAB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42C">
              <w:rPr>
                <w:rFonts w:ascii="Arial" w:hAnsi="Arial" w:cs="Arial"/>
                <w:b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94209957"/>
                <w:placeholder>
                  <w:docPart w:val="CC03F6C4CA344A9F98DA1CBF4E9C25CD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B43B4" w:rsidRPr="00C64E6D" w:rsidTr="00B76E0C">
        <w:tc>
          <w:tcPr>
            <w:tcW w:w="2736" w:type="dxa"/>
            <w:vAlign w:val="center"/>
          </w:tcPr>
          <w:p w:rsidR="007B43B4" w:rsidRPr="00C64E6D" w:rsidRDefault="007B43B4" w:rsidP="0087369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Staffing</w:t>
            </w:r>
          </w:p>
        </w:tc>
        <w:tc>
          <w:tcPr>
            <w:tcW w:w="1558" w:type="dxa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58" w:type="dxa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584" w:type="dxa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7B43B4" w:rsidRPr="00C64E6D" w:rsidTr="00B76E0C">
        <w:tc>
          <w:tcPr>
            <w:tcW w:w="2736" w:type="dxa"/>
            <w:vAlign w:val="center"/>
          </w:tcPr>
          <w:p w:rsidR="007B43B4" w:rsidRPr="00C64E6D" w:rsidRDefault="007B43B4" w:rsidP="0087369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FTEs</w:t>
            </w:r>
          </w:p>
        </w:tc>
        <w:tc>
          <w:tcPr>
            <w:tcW w:w="1558" w:type="dxa"/>
            <w:vAlign w:val="center"/>
          </w:tcPr>
          <w:p w:rsidR="007B43B4" w:rsidRPr="00981F67" w:rsidRDefault="00A52367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8360623"/>
                <w:placeholder>
                  <w:docPart w:val="05437150874D4CFCB45F41419C7353B8"/>
                </w:placeholder>
                <w:showingPlcHdr/>
                <w:text/>
              </w:sdtPr>
              <w:sdtEndPr/>
              <w:sdtContent>
                <w:r w:rsidR="00CB33F0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8" w:type="dxa"/>
            <w:vAlign w:val="center"/>
          </w:tcPr>
          <w:p w:rsidR="007B43B4" w:rsidRPr="00981F67" w:rsidRDefault="00A52367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2063305"/>
                <w:placeholder>
                  <w:docPart w:val="93185F8C0F2A4DA2B41419E8955E32F1"/>
                </w:placeholder>
                <w:showingPlcHdr/>
                <w:text/>
              </w:sdtPr>
              <w:sdtEndPr/>
              <w:sdtContent>
                <w:r w:rsidR="00CB33F0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84" w:type="dxa"/>
            <w:vAlign w:val="center"/>
          </w:tcPr>
          <w:p w:rsidR="007B43B4" w:rsidRPr="00981F67" w:rsidRDefault="00A52367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9313244"/>
                <w:placeholder>
                  <w:docPart w:val="56253A683872492BB6AD40B6590BA67B"/>
                </w:placeholder>
                <w:showingPlcHdr/>
                <w:text/>
              </w:sdtPr>
              <w:sdtEndPr/>
              <w:sdtContent>
                <w:r w:rsidR="00CB33F0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7B43B4" w:rsidRPr="00981F67" w:rsidRDefault="00A52367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3701856"/>
                <w:placeholder>
                  <w:docPart w:val="EAAF7C50F8DC471F9BDBE82935CCDEB7"/>
                </w:placeholder>
                <w:showingPlcHdr/>
                <w:text/>
              </w:sdtPr>
              <w:sdtEndPr/>
              <w:sdtContent>
                <w:r w:rsidR="00CB33F0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B43B4" w:rsidRPr="00C64E6D" w:rsidTr="00AC775E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:rsidR="007B43B4" w:rsidRPr="00C64E6D" w:rsidRDefault="007B43B4" w:rsidP="0087369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Revenue</w:t>
            </w:r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584" w:type="dxa"/>
            <w:shd w:val="clear" w:color="auto" w:fill="DAEEF3" w:themeFill="accent5" w:themeFillTint="33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7B43B4" w:rsidRPr="00C64E6D" w:rsidTr="00B76E0C">
        <w:tc>
          <w:tcPr>
            <w:tcW w:w="2736" w:type="dxa"/>
            <w:vAlign w:val="center"/>
          </w:tcPr>
          <w:p w:rsidR="007B43B4" w:rsidRPr="00C64E6D" w:rsidRDefault="007B43B4" w:rsidP="00A70CF0">
            <w:pPr>
              <w:spacing w:before="40" w:after="40"/>
              <w:ind w:firstLine="247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 xml:space="preserve">Fund </w:t>
            </w:r>
          </w:p>
        </w:tc>
        <w:tc>
          <w:tcPr>
            <w:tcW w:w="1558" w:type="dxa"/>
            <w:vAlign w:val="center"/>
          </w:tcPr>
          <w:p w:rsidR="007B43B4" w:rsidRPr="00A70CF0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3643082"/>
                <w:placeholder>
                  <w:docPart w:val="393FB55405D64681B91E368CFC6799C5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8" w:type="dxa"/>
            <w:vAlign w:val="center"/>
          </w:tcPr>
          <w:p w:rsidR="007B43B4" w:rsidRPr="00A70CF0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5997824"/>
                <w:placeholder>
                  <w:docPart w:val="561C4C794C1D4CA28DF59D9571B2D762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84" w:type="dxa"/>
            <w:vAlign w:val="center"/>
          </w:tcPr>
          <w:p w:rsidR="007B43B4" w:rsidRPr="00A70CF0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99805671"/>
                <w:placeholder>
                  <w:docPart w:val="354DDEA3F32F4BE68DDEC42BB3BC6E2F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0572914"/>
                <w:placeholder>
                  <w:docPart w:val="2B99F1E1CD2640D9958E2BBB65C0B3EC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B43B4" w:rsidRPr="00C64E6D" w:rsidTr="00B76E0C">
        <w:tc>
          <w:tcPr>
            <w:tcW w:w="2736" w:type="dxa"/>
            <w:vAlign w:val="center"/>
          </w:tcPr>
          <w:p w:rsidR="007B43B4" w:rsidRPr="00C64E6D" w:rsidRDefault="007B43B4" w:rsidP="00A70CF0">
            <w:pPr>
              <w:spacing w:before="40" w:after="40"/>
              <w:ind w:firstLine="247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 xml:space="preserve">Fund </w:t>
            </w:r>
          </w:p>
        </w:tc>
        <w:tc>
          <w:tcPr>
            <w:tcW w:w="1558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91198812"/>
                <w:placeholder>
                  <w:docPart w:val="70531DC7F7C94070AA594C8F1DDCF30A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8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79444107"/>
                <w:placeholder>
                  <w:docPart w:val="FB19CB8A98F649CEB738D085FC885B2B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84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6262467"/>
                <w:placeholder>
                  <w:docPart w:val="15FDE3DFADCF4ECE8114076639A4D471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6396373"/>
                <w:placeholder>
                  <w:docPart w:val="A9625D24AD5145E1BF8798FB4DC1C12D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52E6" w:rsidRPr="00C64E6D" w:rsidTr="0006177B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:rsidR="007652E6" w:rsidRPr="00C64E6D" w:rsidRDefault="007652E6" w:rsidP="0006177B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Object of Expenditure</w:t>
            </w:r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:rsidR="007652E6" w:rsidRPr="00C64E6D" w:rsidRDefault="007652E6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:rsidR="007652E6" w:rsidRPr="00C64E6D" w:rsidRDefault="007652E6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584" w:type="dxa"/>
            <w:shd w:val="clear" w:color="auto" w:fill="DAEEF3" w:themeFill="accent5" w:themeFillTint="33"/>
            <w:vAlign w:val="center"/>
          </w:tcPr>
          <w:p w:rsidR="007652E6" w:rsidRPr="00C64E6D" w:rsidRDefault="007652E6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7652E6" w:rsidRPr="00C64E6D" w:rsidRDefault="007652E6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7652E6" w:rsidRPr="00C64E6D" w:rsidTr="00B76E0C">
        <w:tc>
          <w:tcPr>
            <w:tcW w:w="2736" w:type="dxa"/>
            <w:vAlign w:val="center"/>
          </w:tcPr>
          <w:p w:rsidR="007652E6" w:rsidRPr="00C64E6D" w:rsidRDefault="007652E6" w:rsidP="007652E6">
            <w:pPr>
              <w:spacing w:before="40" w:after="40"/>
              <w:ind w:firstLine="247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Obj. X</w:t>
            </w:r>
          </w:p>
        </w:tc>
        <w:tc>
          <w:tcPr>
            <w:tcW w:w="1558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36241484"/>
              <w:placeholder>
                <w:docPart w:val="EBDCEB34A9954F4E855A878003220AEB"/>
              </w:placeholder>
              <w:showingPlcHdr/>
              <w:text/>
            </w:sdtPr>
            <w:sdtEndPr/>
            <w:sdtContent>
              <w:p w:rsidR="007652E6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8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98192963"/>
              <w:placeholder>
                <w:docPart w:val="6C9B2747C59A42F1A90243499256776D"/>
              </w:placeholder>
              <w:showingPlcHdr/>
              <w:text/>
            </w:sdtPr>
            <w:sdtEndPr/>
            <w:sdtContent>
              <w:p w:rsidR="007652E6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8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03373659"/>
              <w:placeholder>
                <w:docPart w:val="D160FB5BA8C242C59C011CFC503F1C5F"/>
              </w:placeholder>
              <w:showingPlcHdr/>
              <w:text/>
            </w:sdtPr>
            <w:sdtEndPr/>
            <w:sdtContent>
              <w:p w:rsidR="007652E6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115021"/>
              <w:placeholder>
                <w:docPart w:val="EF5B8DEFAAB043F1B632AB270F6E9EE7"/>
              </w:placeholder>
              <w:showingPlcHdr/>
              <w:text/>
            </w:sdtPr>
            <w:sdtEndPr/>
            <w:sdtContent>
              <w:p w:rsidR="007652E6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06EFC" w:rsidRPr="00C64E6D" w:rsidTr="0006177B">
        <w:tc>
          <w:tcPr>
            <w:tcW w:w="2736" w:type="dxa"/>
            <w:vAlign w:val="center"/>
          </w:tcPr>
          <w:p w:rsidR="00C06EFC" w:rsidRPr="00C64E6D" w:rsidRDefault="00C06EFC" w:rsidP="0006177B">
            <w:pPr>
              <w:spacing w:before="40" w:after="40"/>
              <w:ind w:firstLine="247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Obj. X</w:t>
            </w:r>
          </w:p>
        </w:tc>
        <w:tc>
          <w:tcPr>
            <w:tcW w:w="1558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25560533"/>
              <w:placeholder>
                <w:docPart w:val="086F78559FEC4217B8B70EDF3F7ACD3B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8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9711722"/>
              <w:placeholder>
                <w:docPart w:val="7B5982F0685B4D29A163D54A74793E85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8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29419301"/>
              <w:placeholder>
                <w:docPart w:val="53FEC2081BF64DDE94DCF13513DFEB6C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55282091"/>
              <w:placeholder>
                <w:docPart w:val="E30EE78DD8BD4D44A26BAE6B6DC8832B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06EFC" w:rsidRPr="00C64E6D" w:rsidTr="0006177B">
        <w:tc>
          <w:tcPr>
            <w:tcW w:w="2736" w:type="dxa"/>
            <w:vAlign w:val="center"/>
          </w:tcPr>
          <w:p w:rsidR="00C06EFC" w:rsidRPr="00C64E6D" w:rsidRDefault="00C06EFC" w:rsidP="0006177B">
            <w:pPr>
              <w:spacing w:before="40" w:after="40"/>
              <w:ind w:firstLine="247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Obj. X</w:t>
            </w:r>
          </w:p>
        </w:tc>
        <w:tc>
          <w:tcPr>
            <w:tcW w:w="1558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05063919"/>
              <w:placeholder>
                <w:docPart w:val="73787579D4B746B2AE79940C4F2260D4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8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58376248"/>
              <w:placeholder>
                <w:docPart w:val="36E599016E554643B2514BDE778303D2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8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00158586"/>
              <w:placeholder>
                <w:docPart w:val="7BC77616B2484B0E9329752390FF2246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27478370"/>
              <w:placeholder>
                <w:docPart w:val="376967A36FBC4595B713F2303849D21E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A342E" w:rsidRPr="00C64E6D" w:rsidRDefault="000A342E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62F" w:rsidRDefault="004F462F" w:rsidP="001E6E0E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4F462F" w:rsidRDefault="004F462F" w:rsidP="001E6E0E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4F462F" w:rsidRDefault="003C4DF5" w:rsidP="004F462F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lastRenderedPageBreak/>
        <w:t>Package Description</w:t>
      </w:r>
      <w:r w:rsidRPr="00C64E6D">
        <w:rPr>
          <w:rFonts w:ascii="Arial" w:hAnsi="Arial" w:cs="Arial"/>
          <w:sz w:val="24"/>
          <w:szCs w:val="24"/>
        </w:rPr>
        <w:t xml:space="preserve"> </w:t>
      </w:r>
    </w:p>
    <w:p w:rsidR="00197BA4" w:rsidRPr="00C64E6D" w:rsidRDefault="00A52367" w:rsidP="004F462F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584070059"/>
          <w:placeholder>
            <w:docPart w:val="2CEEC1AA06354FBDAE471D98E9486A1A"/>
          </w:placeholder>
          <w:showingPlcHdr/>
        </w:sdtPr>
        <w:sdtEndPr/>
        <w:sdtContent>
          <w:r w:rsidR="00CB33F0" w:rsidRPr="00E9783F">
            <w:rPr>
              <w:rStyle w:val="PlaceholderText"/>
            </w:rPr>
            <w:t>Click here to enter text.</w:t>
          </w:r>
        </w:sdtContent>
      </w:sdt>
    </w:p>
    <w:p w:rsidR="007C321E" w:rsidRDefault="007C321E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462F" w:rsidRPr="00C64E6D" w:rsidRDefault="004F462F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29DC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Current Level of Effort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: If the proposal is an expansion or alteration of a </w:t>
      </w:r>
      <w:r w:rsidR="005F1643" w:rsidRPr="00C64E6D">
        <w:rPr>
          <w:rFonts w:ascii="Arial" w:hAnsi="Arial" w:cs="Arial"/>
          <w:b/>
          <w:sz w:val="24"/>
          <w:szCs w:val="24"/>
        </w:rPr>
        <w:t xml:space="preserve">current 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program or service, provide information on the </w:t>
      </w:r>
      <w:r w:rsidR="00A70CF0">
        <w:rPr>
          <w:rFonts w:ascii="Arial" w:hAnsi="Arial" w:cs="Arial"/>
          <w:b/>
          <w:sz w:val="24"/>
          <w:szCs w:val="24"/>
        </w:rPr>
        <w:t xml:space="preserve">current level of 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resources devoted to the program or service. </w:t>
      </w:r>
      <w:r w:rsidR="00C329DC" w:rsidRPr="00C64E6D">
        <w:rPr>
          <w:rFonts w:ascii="Arial" w:hAnsi="Arial" w:cs="Arial"/>
          <w:sz w:val="24"/>
          <w:szCs w:val="24"/>
        </w:rPr>
        <w:t xml:space="preserve">Please include </w:t>
      </w:r>
      <w:r w:rsidRPr="00C64E6D">
        <w:rPr>
          <w:rFonts w:ascii="Arial" w:hAnsi="Arial" w:cs="Arial"/>
          <w:sz w:val="24"/>
          <w:szCs w:val="24"/>
        </w:rPr>
        <w:t xml:space="preserve">current expenditure authority level </w:t>
      </w:r>
      <w:r w:rsidR="00C329DC" w:rsidRPr="00C64E6D">
        <w:rPr>
          <w:rFonts w:ascii="Arial" w:hAnsi="Arial" w:cs="Arial"/>
          <w:sz w:val="24"/>
          <w:szCs w:val="24"/>
        </w:rPr>
        <w:t>and FTEs</w:t>
      </w:r>
      <w:r w:rsidR="00A70CF0">
        <w:rPr>
          <w:rFonts w:ascii="Arial" w:hAnsi="Arial" w:cs="Arial"/>
          <w:sz w:val="24"/>
          <w:szCs w:val="24"/>
        </w:rPr>
        <w:t>.</w:t>
      </w:r>
    </w:p>
    <w:p w:rsidR="00C329DC" w:rsidRPr="00C64E6D" w:rsidRDefault="00C329DC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462F" w:rsidRDefault="00C329DC" w:rsidP="004F46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Decision Package expenditure, FTE and revenue assumptions, calculations and details:  </w:t>
      </w:r>
      <w:r w:rsidR="00A70CF0" w:rsidRPr="00A70CF0">
        <w:rPr>
          <w:rFonts w:ascii="Arial" w:hAnsi="Arial" w:cs="Arial"/>
          <w:sz w:val="24"/>
          <w:szCs w:val="24"/>
        </w:rPr>
        <w:t>C</w:t>
      </w:r>
      <w:r w:rsidRPr="00C64E6D">
        <w:rPr>
          <w:rFonts w:ascii="Arial" w:hAnsi="Arial" w:cs="Arial"/>
          <w:sz w:val="24"/>
          <w:szCs w:val="24"/>
        </w:rPr>
        <w:t xml:space="preserve">learly articulate the workload or assumptions used in calculating expenditure and revenue changes proposed. </w:t>
      </w:r>
    </w:p>
    <w:p w:rsidR="00C329DC" w:rsidRPr="00C64E6D" w:rsidRDefault="00A52367" w:rsidP="004F462F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7063452"/>
          <w:placeholder>
            <w:docPart w:val="F1E2CB3204874BA6830251BD6FD57AB3"/>
          </w:placeholder>
          <w:showingPlcHdr/>
        </w:sdtPr>
        <w:sdtEndPr/>
        <w:sdtContent>
          <w:r w:rsidR="00CB33F0" w:rsidRPr="00E9783F">
            <w:rPr>
              <w:rStyle w:val="PlaceholderText"/>
            </w:rPr>
            <w:t>Click here to enter text.</w:t>
          </w:r>
        </w:sdtContent>
      </w:sdt>
    </w:p>
    <w:p w:rsidR="00C329DC" w:rsidRPr="00C64E6D" w:rsidRDefault="00C329DC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CF0" w:rsidRDefault="00A70CF0" w:rsidP="001E6E0E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B4590C" w:rsidRPr="00C64E6D" w:rsidRDefault="007C321E" w:rsidP="001E6E0E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Decision Package Justification and Impact</w:t>
      </w:r>
      <w:r w:rsidR="00B4590C" w:rsidRPr="00C64E6D">
        <w:rPr>
          <w:rFonts w:ascii="Arial" w:hAnsi="Arial" w:cs="Arial"/>
          <w:b/>
          <w:sz w:val="24"/>
          <w:szCs w:val="24"/>
        </w:rPr>
        <w:t>s</w:t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</w:p>
    <w:p w:rsidR="00384C65" w:rsidRPr="00C64E6D" w:rsidRDefault="0006177B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How does this package contribute to the Judicial Branch Principle Policy Objectives identified below?</w:t>
      </w:r>
    </w:p>
    <w:p w:rsidR="0006177B" w:rsidRPr="00C64E6D" w:rsidRDefault="0006177B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5D25" w:rsidRPr="00C64E6D" w:rsidRDefault="0006177B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Accessibility</w:t>
      </w:r>
    </w:p>
    <w:sdt>
      <w:sdtPr>
        <w:rPr>
          <w:rFonts w:ascii="Arial" w:hAnsi="Arial" w:cs="Arial"/>
          <w:b/>
          <w:bCs/>
          <w:sz w:val="24"/>
          <w:szCs w:val="24"/>
        </w:rPr>
        <w:id w:val="1163817789"/>
        <w:placeholder>
          <w:docPart w:val="16040566BEE34F79B33C166F06E46786"/>
        </w:placeholder>
        <w:showingPlcHdr/>
      </w:sdtPr>
      <w:sdtEndPr/>
      <w:sdtContent>
        <w:p w:rsidR="0047078F" w:rsidRPr="00C64E6D" w:rsidRDefault="00CB33F0" w:rsidP="0006177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Access to Necessary Representation</w:t>
      </w:r>
    </w:p>
    <w:sdt>
      <w:sdtPr>
        <w:rPr>
          <w:rFonts w:ascii="Arial" w:hAnsi="Arial" w:cs="Arial"/>
          <w:b/>
          <w:bCs/>
          <w:sz w:val="24"/>
          <w:szCs w:val="24"/>
        </w:rPr>
        <w:id w:val="1332642466"/>
        <w:placeholder>
          <w:docPart w:val="FC9A6B54DEBE4BA08E746F0E447EBCA0"/>
        </w:placeholder>
        <w:showingPlcHdr/>
      </w:sdtPr>
      <w:sdtEndPr/>
      <w:sdtContent>
        <w:p w:rsidR="0047078F" w:rsidRPr="00C64E6D" w:rsidRDefault="00CB33F0" w:rsidP="0006177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Commitment to Effective Court Management</w:t>
      </w:r>
    </w:p>
    <w:sdt>
      <w:sdtPr>
        <w:rPr>
          <w:rFonts w:ascii="Arial" w:hAnsi="Arial" w:cs="Arial"/>
          <w:b/>
          <w:bCs/>
          <w:sz w:val="24"/>
          <w:szCs w:val="24"/>
        </w:rPr>
        <w:id w:val="-674260991"/>
        <w:placeholder>
          <w:docPart w:val="FF0389230D1C439ABC3A73B32EB61705"/>
        </w:placeholder>
        <w:showingPlcHdr/>
      </w:sdtPr>
      <w:sdtEndPr/>
      <w:sdtContent>
        <w:p w:rsidR="0047078F" w:rsidRPr="00C64E6D" w:rsidRDefault="00CB33F0" w:rsidP="0006177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Appropriate Staffing and Support</w:t>
      </w:r>
    </w:p>
    <w:sdt>
      <w:sdtPr>
        <w:rPr>
          <w:rFonts w:ascii="Arial" w:hAnsi="Arial" w:cs="Arial"/>
          <w:sz w:val="24"/>
          <w:szCs w:val="24"/>
        </w:rPr>
        <w:id w:val="-1210174268"/>
        <w:placeholder>
          <w:docPart w:val="CC7851840B52461EB1B2313F7FAC9F12"/>
        </w:placeholder>
        <w:showingPlcHdr/>
      </w:sdtPr>
      <w:sdtEndPr/>
      <w:sdtContent>
        <w:p w:rsidR="0097113E" w:rsidRPr="00CB33F0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AC775E" w:rsidRPr="00C64E6D" w:rsidRDefault="00AC775E">
      <w:pPr>
        <w:rPr>
          <w:rFonts w:ascii="Arial" w:hAnsi="Arial" w:cs="Arial"/>
          <w:b/>
          <w:sz w:val="24"/>
          <w:szCs w:val="24"/>
        </w:rPr>
      </w:pPr>
    </w:p>
    <w:p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is the impact on other state agencies?</w:t>
      </w:r>
    </w:p>
    <w:sdt>
      <w:sdtPr>
        <w:rPr>
          <w:rFonts w:ascii="Arial" w:hAnsi="Arial" w:cs="Arial"/>
          <w:sz w:val="24"/>
          <w:szCs w:val="24"/>
        </w:rPr>
        <w:id w:val="-1812548411"/>
        <w:placeholder>
          <w:docPart w:val="E04DE2431516423DB2CF14B75BF68891"/>
        </w:placeholder>
        <w:showingPlcHdr/>
      </w:sdtPr>
      <w:sdtEndPr/>
      <w:sdtContent>
        <w:p w:rsidR="00C64E6D" w:rsidRPr="00C64E6D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C64E6D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is the impact to the Capital Budget?</w:t>
      </w:r>
    </w:p>
    <w:sdt>
      <w:sdtPr>
        <w:rPr>
          <w:rFonts w:ascii="Arial" w:hAnsi="Arial" w:cs="Arial"/>
          <w:sz w:val="24"/>
          <w:szCs w:val="24"/>
        </w:rPr>
        <w:id w:val="1117339937"/>
        <w:placeholder>
          <w:docPart w:val="4F7EC18859E242E1878634AD966F1A03"/>
        </w:placeholder>
        <w:showingPlcHdr/>
      </w:sdtPr>
      <w:sdtEndPr/>
      <w:sdtContent>
        <w:p w:rsidR="00C64E6D" w:rsidRPr="00C64E6D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C64E6D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Is change required to existing statutes, Court rules or contracts?</w:t>
      </w:r>
      <w:r w:rsidRPr="00C64E6D">
        <w:rPr>
          <w:rFonts w:ascii="Arial" w:hAnsi="Arial" w:cs="Arial"/>
          <w:b/>
          <w:sz w:val="24"/>
          <w:szCs w:val="24"/>
        </w:rPr>
        <w:br/>
      </w:r>
      <w:sdt>
        <w:sdtPr>
          <w:rPr>
            <w:rFonts w:ascii="Arial" w:hAnsi="Arial" w:cs="Arial"/>
            <w:b/>
            <w:sz w:val="24"/>
            <w:szCs w:val="24"/>
          </w:rPr>
          <w:id w:val="-485858246"/>
          <w:placeholder>
            <w:docPart w:val="21D0629CED964C78BF75A668F8D3309A"/>
          </w:placeholder>
          <w:showingPlcHdr/>
        </w:sdtPr>
        <w:sdtEndPr/>
        <w:sdtContent>
          <w:r w:rsidR="00CB33F0" w:rsidRPr="00E9783F">
            <w:rPr>
              <w:rStyle w:val="PlaceholderText"/>
            </w:rPr>
            <w:t>Click here to enter text.</w:t>
          </w:r>
        </w:sdtContent>
      </w:sdt>
    </w:p>
    <w:p w:rsidR="00C64E6D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Is the request related to or a result of litigation?</w:t>
      </w:r>
    </w:p>
    <w:sdt>
      <w:sdtPr>
        <w:rPr>
          <w:rFonts w:ascii="Arial" w:hAnsi="Arial" w:cs="Arial"/>
          <w:sz w:val="24"/>
          <w:szCs w:val="24"/>
        </w:rPr>
        <w:id w:val="1651091429"/>
        <w:placeholder>
          <w:docPart w:val="74049A72301E4D1A947AA2324CE9978F"/>
        </w:placeholder>
        <w:showingPlcHdr/>
      </w:sdtPr>
      <w:sdtEndPr/>
      <w:sdtContent>
        <w:p w:rsidR="00C64E6D" w:rsidRPr="00C64E6D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7C321E" w:rsidRPr="00C64E6D" w:rsidRDefault="00D071D2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lastRenderedPageBreak/>
        <w:t xml:space="preserve">What alternatives were explored by the agency and why was this option chosen? </w:t>
      </w:r>
    </w:p>
    <w:sdt>
      <w:sdtPr>
        <w:rPr>
          <w:rFonts w:ascii="Arial" w:hAnsi="Arial" w:cs="Arial"/>
          <w:sz w:val="24"/>
          <w:szCs w:val="24"/>
        </w:rPr>
        <w:id w:val="1718237994"/>
        <w:placeholder>
          <w:docPart w:val="A3833D46F42D4C04B7773D1D274AE2A4"/>
        </w:placeholder>
        <w:showingPlcHdr/>
      </w:sdtPr>
      <w:sdtEndPr/>
      <w:sdtContent>
        <w:p w:rsidR="007C321E" w:rsidRPr="00C64E6D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4F462F" w:rsidRDefault="004F462F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462F" w:rsidRDefault="004F462F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12135" w:rsidRPr="00C64E6D" w:rsidRDefault="00A12135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are the consequences of not funding this request?</w:t>
      </w:r>
    </w:p>
    <w:sdt>
      <w:sdtPr>
        <w:rPr>
          <w:rFonts w:ascii="Arial" w:hAnsi="Arial" w:cs="Arial"/>
          <w:sz w:val="24"/>
          <w:szCs w:val="24"/>
        </w:rPr>
        <w:id w:val="281696286"/>
        <w:placeholder>
          <w:docPart w:val="C0BFA35434784A12BD2F31562C0BA5BC"/>
        </w:placeholder>
        <w:showingPlcHdr/>
      </w:sdtPr>
      <w:sdtEndPr/>
      <w:sdtContent>
        <w:p w:rsidR="009C1412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A70CF0" w:rsidRDefault="00A70CF0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CF0" w:rsidRPr="00C64E6D" w:rsidRDefault="00A70CF0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21E" w:rsidRPr="00C64E6D" w:rsidRDefault="007C321E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How has or can the agency address the issue or need in its current appropriation</w:t>
      </w:r>
      <w:r w:rsidR="00E664A4" w:rsidRPr="00C64E6D">
        <w:rPr>
          <w:rFonts w:ascii="Arial" w:hAnsi="Arial" w:cs="Arial"/>
          <w:b/>
          <w:sz w:val="24"/>
          <w:szCs w:val="24"/>
        </w:rPr>
        <w:t xml:space="preserve"> level</w:t>
      </w:r>
      <w:r w:rsidRPr="00C64E6D">
        <w:rPr>
          <w:rFonts w:ascii="Arial" w:hAnsi="Arial" w:cs="Arial"/>
          <w:b/>
          <w:sz w:val="24"/>
          <w:szCs w:val="24"/>
        </w:rPr>
        <w:t xml:space="preserve">? </w:t>
      </w:r>
    </w:p>
    <w:sdt>
      <w:sdtPr>
        <w:rPr>
          <w:rFonts w:ascii="Arial" w:hAnsi="Arial" w:cs="Arial"/>
          <w:b/>
          <w:sz w:val="24"/>
          <w:szCs w:val="24"/>
        </w:rPr>
        <w:id w:val="-1106584586"/>
        <w:placeholder>
          <w:docPart w:val="85B84E7BCCB04E8095BAF8B840F71A46"/>
        </w:placeholder>
        <w:showingPlcHdr/>
      </w:sdtPr>
      <w:sdtEndPr/>
      <w:sdtContent>
        <w:p w:rsidR="00316B5D" w:rsidRPr="00C64E6D" w:rsidRDefault="00CB33F0" w:rsidP="00873696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7389" w:rsidRDefault="00897389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Other supporting materials:</w:t>
      </w:r>
      <w:r w:rsidRPr="00C64E6D">
        <w:rPr>
          <w:rFonts w:ascii="Arial" w:hAnsi="Arial" w:cs="Arial"/>
          <w:sz w:val="24"/>
          <w:szCs w:val="24"/>
        </w:rPr>
        <w:t xml:space="preserve"> Please attach or reference any other supporting materials or information that will </w:t>
      </w:r>
      <w:r w:rsidR="00A70CF0">
        <w:rPr>
          <w:rFonts w:ascii="Arial" w:hAnsi="Arial" w:cs="Arial"/>
          <w:sz w:val="24"/>
          <w:szCs w:val="24"/>
        </w:rPr>
        <w:t xml:space="preserve">further </w:t>
      </w:r>
      <w:r w:rsidRPr="00C64E6D">
        <w:rPr>
          <w:rFonts w:ascii="Arial" w:hAnsi="Arial" w:cs="Arial"/>
          <w:sz w:val="24"/>
          <w:szCs w:val="24"/>
        </w:rPr>
        <w:t xml:space="preserve">help </w:t>
      </w:r>
      <w:r w:rsidR="00A70CF0">
        <w:rPr>
          <w:rFonts w:ascii="Arial" w:hAnsi="Arial" w:cs="Arial"/>
          <w:sz w:val="24"/>
          <w:szCs w:val="24"/>
        </w:rPr>
        <w:t>explain this request.</w:t>
      </w:r>
    </w:p>
    <w:sdt>
      <w:sdtPr>
        <w:rPr>
          <w:rFonts w:ascii="Arial" w:hAnsi="Arial" w:cs="Arial"/>
          <w:sz w:val="24"/>
          <w:szCs w:val="24"/>
        </w:rPr>
        <w:id w:val="-614059338"/>
        <w:placeholder>
          <w:docPart w:val="266EC874F393400E9D6EA9C77D47AEB3"/>
        </w:placeholder>
        <w:showingPlcHdr/>
      </w:sdtPr>
      <w:sdtEndPr/>
      <w:sdtContent>
        <w:p w:rsidR="00897389" w:rsidRPr="00C64E6D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3057" w:rsidRPr="00C64E6D" w:rsidRDefault="00783057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Information </w:t>
      </w:r>
      <w:r w:rsidR="00B9587F" w:rsidRPr="00C64E6D">
        <w:rPr>
          <w:rFonts w:ascii="Arial" w:hAnsi="Arial" w:cs="Arial"/>
          <w:b/>
          <w:sz w:val="24"/>
          <w:szCs w:val="24"/>
        </w:rPr>
        <w:t>t</w:t>
      </w:r>
      <w:r w:rsidRPr="00C64E6D">
        <w:rPr>
          <w:rFonts w:ascii="Arial" w:hAnsi="Arial" w:cs="Arial"/>
          <w:b/>
          <w:sz w:val="24"/>
          <w:szCs w:val="24"/>
        </w:rPr>
        <w:t xml:space="preserve">echnology: </w:t>
      </w:r>
      <w:r w:rsidRPr="00C64E6D">
        <w:rPr>
          <w:rFonts w:ascii="Arial" w:hAnsi="Arial" w:cs="Arial"/>
          <w:sz w:val="24"/>
          <w:szCs w:val="24"/>
        </w:rPr>
        <w:t xml:space="preserve">Does this </w:t>
      </w:r>
      <w:r w:rsidR="00B9587F" w:rsidRPr="00C64E6D">
        <w:rPr>
          <w:rFonts w:ascii="Arial" w:hAnsi="Arial" w:cs="Arial"/>
          <w:sz w:val="24"/>
          <w:szCs w:val="24"/>
        </w:rPr>
        <w:t xml:space="preserve">Decision Package </w:t>
      </w:r>
      <w:r w:rsidRPr="00C64E6D">
        <w:rPr>
          <w:rFonts w:ascii="Arial" w:hAnsi="Arial" w:cs="Arial"/>
          <w:sz w:val="24"/>
          <w:szCs w:val="24"/>
        </w:rPr>
        <w:t>include funding for any IT-related costs, including hardware, software, services (including cloud-based services), contracts or IT staff?</w:t>
      </w:r>
    </w:p>
    <w:p w:rsidR="00783057" w:rsidRPr="00C64E6D" w:rsidRDefault="00A52367" w:rsidP="00F46B27">
      <w:pPr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437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6B27" w:rsidRPr="00C64E6D">
        <w:rPr>
          <w:rFonts w:ascii="Arial" w:hAnsi="Arial" w:cs="Arial"/>
          <w:sz w:val="24"/>
          <w:szCs w:val="24"/>
        </w:rPr>
        <w:t xml:space="preserve"> </w:t>
      </w:r>
      <w:r w:rsidR="00F46B27" w:rsidRPr="00C64E6D">
        <w:rPr>
          <w:rFonts w:ascii="Arial" w:hAnsi="Arial" w:cs="Arial"/>
          <w:sz w:val="24"/>
          <w:szCs w:val="24"/>
        </w:rPr>
        <w:tab/>
      </w:r>
      <w:r w:rsidR="00783057" w:rsidRPr="00C64E6D">
        <w:rPr>
          <w:rFonts w:ascii="Arial" w:hAnsi="Arial" w:cs="Arial"/>
          <w:sz w:val="24"/>
          <w:szCs w:val="24"/>
        </w:rPr>
        <w:t>No</w:t>
      </w:r>
      <w:r w:rsidR="00112226" w:rsidRPr="00C64E6D">
        <w:rPr>
          <w:rFonts w:ascii="Arial" w:hAnsi="Arial" w:cs="Arial"/>
          <w:sz w:val="24"/>
          <w:szCs w:val="24"/>
        </w:rPr>
        <w:t xml:space="preserve"> </w:t>
      </w:r>
    </w:p>
    <w:p w:rsidR="00F46B27" w:rsidRPr="00C64E6D" w:rsidRDefault="00A52367" w:rsidP="002C5207">
      <w:pPr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0290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6B27" w:rsidRPr="00C64E6D">
        <w:rPr>
          <w:rFonts w:ascii="Arial" w:hAnsi="Arial" w:cs="Arial"/>
          <w:sz w:val="24"/>
          <w:szCs w:val="24"/>
        </w:rPr>
        <w:t xml:space="preserve"> </w:t>
      </w:r>
      <w:r w:rsidR="00F46B27" w:rsidRPr="00C64E6D">
        <w:rPr>
          <w:rFonts w:ascii="Arial" w:hAnsi="Arial" w:cs="Arial"/>
          <w:sz w:val="24"/>
          <w:szCs w:val="24"/>
        </w:rPr>
        <w:tab/>
      </w:r>
      <w:r w:rsidR="00783057" w:rsidRPr="00C64E6D">
        <w:rPr>
          <w:rFonts w:ascii="Arial" w:hAnsi="Arial" w:cs="Arial"/>
          <w:sz w:val="24"/>
          <w:szCs w:val="24"/>
        </w:rPr>
        <w:t xml:space="preserve">Yes </w:t>
      </w:r>
    </w:p>
    <w:sectPr w:rsidR="00F46B27" w:rsidRPr="00C64E6D" w:rsidSect="00DE58C6">
      <w:footerReference w:type="default" r:id="rId8"/>
      <w:pgSz w:w="12240" w:h="15840"/>
      <w:pgMar w:top="1080" w:right="144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F7" w:rsidRDefault="006D03F7" w:rsidP="008A43FB">
      <w:pPr>
        <w:spacing w:after="0" w:line="240" w:lineRule="auto"/>
      </w:pPr>
      <w:r>
        <w:separator/>
      </w:r>
    </w:p>
  </w:endnote>
  <w:endnote w:type="continuationSeparator" w:id="0">
    <w:p w:rsidR="006D03F7" w:rsidRDefault="006D03F7" w:rsidP="008A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441942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</w:rPr>
    </w:sdtEndPr>
    <w:sdtContent>
      <w:p w:rsidR="0047078F" w:rsidRPr="00DE58C6" w:rsidRDefault="0047078F">
        <w:pPr>
          <w:pStyle w:val="Footer"/>
          <w:jc w:val="right"/>
          <w:rPr>
            <w:rFonts w:ascii="Arial Narrow" w:hAnsi="Arial Narrow"/>
            <w:sz w:val="20"/>
          </w:rPr>
        </w:pPr>
        <w:r w:rsidRPr="00DE58C6">
          <w:rPr>
            <w:rFonts w:ascii="Arial Narrow" w:hAnsi="Arial Narrow"/>
            <w:sz w:val="20"/>
          </w:rPr>
          <w:fldChar w:fldCharType="begin"/>
        </w:r>
        <w:r w:rsidRPr="00DE58C6">
          <w:rPr>
            <w:rFonts w:ascii="Arial Narrow" w:hAnsi="Arial Narrow"/>
            <w:sz w:val="20"/>
          </w:rPr>
          <w:instrText xml:space="preserve"> PAGE   \* MERGEFORMAT </w:instrText>
        </w:r>
        <w:r w:rsidRPr="00DE58C6">
          <w:rPr>
            <w:rFonts w:ascii="Arial Narrow" w:hAnsi="Arial Narrow"/>
            <w:sz w:val="20"/>
          </w:rPr>
          <w:fldChar w:fldCharType="separate"/>
        </w:r>
        <w:r w:rsidR="00A52367">
          <w:rPr>
            <w:rFonts w:ascii="Arial Narrow" w:hAnsi="Arial Narrow"/>
            <w:noProof/>
            <w:sz w:val="20"/>
          </w:rPr>
          <w:t>1</w:t>
        </w:r>
        <w:r w:rsidRPr="00DE58C6">
          <w:rPr>
            <w:rFonts w:ascii="Arial Narrow" w:hAnsi="Arial Narrow"/>
            <w:noProof/>
            <w:sz w:val="20"/>
          </w:rPr>
          <w:fldChar w:fldCharType="end"/>
        </w:r>
      </w:p>
    </w:sdtContent>
  </w:sdt>
  <w:p w:rsidR="0047078F" w:rsidRDefault="00470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F7" w:rsidRDefault="006D03F7" w:rsidP="008A43FB">
      <w:pPr>
        <w:spacing w:after="0" w:line="240" w:lineRule="auto"/>
      </w:pPr>
      <w:r>
        <w:separator/>
      </w:r>
    </w:p>
  </w:footnote>
  <w:footnote w:type="continuationSeparator" w:id="0">
    <w:p w:rsidR="006D03F7" w:rsidRDefault="006D03F7" w:rsidP="008A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1F2"/>
    <w:multiLevelType w:val="hybridMultilevel"/>
    <w:tmpl w:val="7B9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F1A"/>
    <w:multiLevelType w:val="hybridMultilevel"/>
    <w:tmpl w:val="BF4C5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6920"/>
    <w:multiLevelType w:val="hybridMultilevel"/>
    <w:tmpl w:val="4128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1800"/>
    <w:multiLevelType w:val="hybridMultilevel"/>
    <w:tmpl w:val="BF08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85A16"/>
    <w:multiLevelType w:val="hybridMultilevel"/>
    <w:tmpl w:val="ACD86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F6C5C"/>
    <w:multiLevelType w:val="hybridMultilevel"/>
    <w:tmpl w:val="C19E7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560F2"/>
    <w:multiLevelType w:val="hybridMultilevel"/>
    <w:tmpl w:val="F850E0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97172"/>
    <w:multiLevelType w:val="multilevel"/>
    <w:tmpl w:val="E90066BE"/>
    <w:lvl w:ilvl="0">
      <w:start w:val="2017"/>
      <w:numFmt w:val="decimal"/>
      <w:lvlText w:val="%1"/>
      <w:lvlJc w:val="left"/>
      <w:pPr>
        <w:ind w:left="1890" w:hanging="18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89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90"/>
      </w:pPr>
      <w:rPr>
        <w:rFonts w:hint="default"/>
      </w:rPr>
    </w:lvl>
  </w:abstractNum>
  <w:abstractNum w:abstractNumId="8" w15:restartNumberingAfterBreak="0">
    <w:nsid w:val="73F25BC2"/>
    <w:multiLevelType w:val="hybridMultilevel"/>
    <w:tmpl w:val="D8000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7D2F"/>
    <w:multiLevelType w:val="hybridMultilevel"/>
    <w:tmpl w:val="C8CCD8A6"/>
    <w:lvl w:ilvl="0" w:tplc="500EB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E2"/>
    <w:rsid w:val="000051CA"/>
    <w:rsid w:val="00011DD8"/>
    <w:rsid w:val="0004294E"/>
    <w:rsid w:val="0006177B"/>
    <w:rsid w:val="0008391E"/>
    <w:rsid w:val="000A342E"/>
    <w:rsid w:val="000A3FFE"/>
    <w:rsid w:val="000C2BFB"/>
    <w:rsid w:val="000C3F23"/>
    <w:rsid w:val="000E6550"/>
    <w:rsid w:val="000F5659"/>
    <w:rsid w:val="00112226"/>
    <w:rsid w:val="00127136"/>
    <w:rsid w:val="00195CB4"/>
    <w:rsid w:val="00197BA4"/>
    <w:rsid w:val="001B5D35"/>
    <w:rsid w:val="001E51C5"/>
    <w:rsid w:val="001E6E0E"/>
    <w:rsid w:val="001F0E7D"/>
    <w:rsid w:val="0020202B"/>
    <w:rsid w:val="002051E2"/>
    <w:rsid w:val="00221173"/>
    <w:rsid w:val="00230DCE"/>
    <w:rsid w:val="00233A54"/>
    <w:rsid w:val="00271649"/>
    <w:rsid w:val="00281EB9"/>
    <w:rsid w:val="002A7001"/>
    <w:rsid w:val="002C5207"/>
    <w:rsid w:val="00301F5A"/>
    <w:rsid w:val="00315059"/>
    <w:rsid w:val="00315288"/>
    <w:rsid w:val="003167DB"/>
    <w:rsid w:val="00316B5D"/>
    <w:rsid w:val="00323750"/>
    <w:rsid w:val="00384C65"/>
    <w:rsid w:val="003B658C"/>
    <w:rsid w:val="003C4DF5"/>
    <w:rsid w:val="003F1D71"/>
    <w:rsid w:val="00400E86"/>
    <w:rsid w:val="00410695"/>
    <w:rsid w:val="00417448"/>
    <w:rsid w:val="0047078F"/>
    <w:rsid w:val="0047247A"/>
    <w:rsid w:val="0047282C"/>
    <w:rsid w:val="0049599D"/>
    <w:rsid w:val="004C3CB8"/>
    <w:rsid w:val="004D578E"/>
    <w:rsid w:val="004F462F"/>
    <w:rsid w:val="0050676A"/>
    <w:rsid w:val="00537560"/>
    <w:rsid w:val="00553873"/>
    <w:rsid w:val="005C05B5"/>
    <w:rsid w:val="005E6887"/>
    <w:rsid w:val="005F1643"/>
    <w:rsid w:val="005F31E6"/>
    <w:rsid w:val="006052CB"/>
    <w:rsid w:val="006909D2"/>
    <w:rsid w:val="006C72FA"/>
    <w:rsid w:val="006D03F7"/>
    <w:rsid w:val="006E78D8"/>
    <w:rsid w:val="006F5BAE"/>
    <w:rsid w:val="00700005"/>
    <w:rsid w:val="00713079"/>
    <w:rsid w:val="007227C0"/>
    <w:rsid w:val="00740178"/>
    <w:rsid w:val="007649E6"/>
    <w:rsid w:val="007652E6"/>
    <w:rsid w:val="00783057"/>
    <w:rsid w:val="007909F7"/>
    <w:rsid w:val="007A3AA3"/>
    <w:rsid w:val="007B43B4"/>
    <w:rsid w:val="007C321E"/>
    <w:rsid w:val="007C51FB"/>
    <w:rsid w:val="00806117"/>
    <w:rsid w:val="00837526"/>
    <w:rsid w:val="00850792"/>
    <w:rsid w:val="00862E34"/>
    <w:rsid w:val="00873696"/>
    <w:rsid w:val="00881EF1"/>
    <w:rsid w:val="0088269D"/>
    <w:rsid w:val="00897389"/>
    <w:rsid w:val="008A43FB"/>
    <w:rsid w:val="008A7365"/>
    <w:rsid w:val="008F442C"/>
    <w:rsid w:val="0097113E"/>
    <w:rsid w:val="00981F67"/>
    <w:rsid w:val="00996AF6"/>
    <w:rsid w:val="009C1412"/>
    <w:rsid w:val="009C6949"/>
    <w:rsid w:val="009D311B"/>
    <w:rsid w:val="009F3437"/>
    <w:rsid w:val="009F6095"/>
    <w:rsid w:val="00A12135"/>
    <w:rsid w:val="00A213F3"/>
    <w:rsid w:val="00A2644F"/>
    <w:rsid w:val="00A27525"/>
    <w:rsid w:val="00A30386"/>
    <w:rsid w:val="00A42C3C"/>
    <w:rsid w:val="00A52367"/>
    <w:rsid w:val="00A70CF0"/>
    <w:rsid w:val="00A8194B"/>
    <w:rsid w:val="00A82FA1"/>
    <w:rsid w:val="00A92069"/>
    <w:rsid w:val="00AA0E32"/>
    <w:rsid w:val="00AC775E"/>
    <w:rsid w:val="00AF6BB1"/>
    <w:rsid w:val="00AF7504"/>
    <w:rsid w:val="00B112E7"/>
    <w:rsid w:val="00B15782"/>
    <w:rsid w:val="00B44660"/>
    <w:rsid w:val="00B4590C"/>
    <w:rsid w:val="00B46B91"/>
    <w:rsid w:val="00B54C9D"/>
    <w:rsid w:val="00B72911"/>
    <w:rsid w:val="00B76E0C"/>
    <w:rsid w:val="00B878D6"/>
    <w:rsid w:val="00B9587F"/>
    <w:rsid w:val="00BB7CF9"/>
    <w:rsid w:val="00BD050F"/>
    <w:rsid w:val="00BF5541"/>
    <w:rsid w:val="00BF7A59"/>
    <w:rsid w:val="00C06EFC"/>
    <w:rsid w:val="00C329DC"/>
    <w:rsid w:val="00C64E6D"/>
    <w:rsid w:val="00C77E62"/>
    <w:rsid w:val="00CA0F38"/>
    <w:rsid w:val="00CA65CE"/>
    <w:rsid w:val="00CB0DD4"/>
    <w:rsid w:val="00CB33F0"/>
    <w:rsid w:val="00CF717F"/>
    <w:rsid w:val="00D071D2"/>
    <w:rsid w:val="00D1264E"/>
    <w:rsid w:val="00D22A53"/>
    <w:rsid w:val="00D3125E"/>
    <w:rsid w:val="00D51D35"/>
    <w:rsid w:val="00D614D7"/>
    <w:rsid w:val="00D96CE7"/>
    <w:rsid w:val="00DB0420"/>
    <w:rsid w:val="00DE0904"/>
    <w:rsid w:val="00DE58C6"/>
    <w:rsid w:val="00DF5925"/>
    <w:rsid w:val="00E26DC2"/>
    <w:rsid w:val="00E26DE5"/>
    <w:rsid w:val="00E4146D"/>
    <w:rsid w:val="00E55D25"/>
    <w:rsid w:val="00E664A4"/>
    <w:rsid w:val="00E75C03"/>
    <w:rsid w:val="00E87100"/>
    <w:rsid w:val="00E97873"/>
    <w:rsid w:val="00EA6585"/>
    <w:rsid w:val="00EF676F"/>
    <w:rsid w:val="00F102C8"/>
    <w:rsid w:val="00F15CBA"/>
    <w:rsid w:val="00F30D5D"/>
    <w:rsid w:val="00F4460C"/>
    <w:rsid w:val="00F46B27"/>
    <w:rsid w:val="00F67A96"/>
    <w:rsid w:val="00F81CE7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3614A44-56B7-4DA1-9D18-40035890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E6"/>
  </w:style>
  <w:style w:type="paragraph" w:styleId="Heading1">
    <w:name w:val="heading 1"/>
    <w:basedOn w:val="Normal"/>
    <w:next w:val="Normal"/>
    <w:link w:val="Heading1Char"/>
    <w:uiPriority w:val="9"/>
    <w:qFormat/>
    <w:rsid w:val="0011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DF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2E7"/>
    <w:pPr>
      <w:ind w:left="720"/>
      <w:contextualSpacing/>
    </w:pPr>
  </w:style>
  <w:style w:type="table" w:styleId="TableGrid">
    <w:name w:val="Table Grid"/>
    <w:basedOn w:val="TableNormal"/>
    <w:uiPriority w:val="59"/>
    <w:rsid w:val="0022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FB"/>
  </w:style>
  <w:style w:type="paragraph" w:styleId="Footer">
    <w:name w:val="footer"/>
    <w:basedOn w:val="Normal"/>
    <w:link w:val="Foot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FB"/>
  </w:style>
  <w:style w:type="paragraph" w:styleId="BalloonText">
    <w:name w:val="Balloon Text"/>
    <w:basedOn w:val="Normal"/>
    <w:link w:val="BalloonTextChar"/>
    <w:uiPriority w:val="99"/>
    <w:semiHidden/>
    <w:unhideWhenUsed/>
    <w:rsid w:val="008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1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222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2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D22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970182223F4794A3E4888693D43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C5CA5-484B-4009-A0E9-10D37D7DC7B3}"/>
      </w:docPartPr>
      <w:docPartBody>
        <w:p w:rsidR="008603C0" w:rsidRDefault="001E3DB4" w:rsidP="001E3DB4">
          <w:pPr>
            <w:pStyle w:val="C9970182223F4794A3E4888693D4347B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D9C4DE3CA4AF4E58AE930AA41DA1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C3DE-602C-4D0D-882A-E213E99A0D2B}"/>
      </w:docPartPr>
      <w:docPartBody>
        <w:p w:rsidR="008603C0" w:rsidRDefault="001E3DB4" w:rsidP="001E3DB4">
          <w:pPr>
            <w:pStyle w:val="D9C4DE3CA4AF4E58AE930AA41DA1B126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55CA832D7D9F439C90B066A020B5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A5E5-931A-4118-A54E-993F9B300A0A}"/>
      </w:docPartPr>
      <w:docPartBody>
        <w:p w:rsidR="008603C0" w:rsidRDefault="001E3DB4" w:rsidP="001E3DB4">
          <w:pPr>
            <w:pStyle w:val="55CA832D7D9F439C90B066A020B5ECAC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DA3AF41ABEB0459180AA784E7B29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D7A8-77F9-414C-A458-61A1849F55D2}"/>
      </w:docPartPr>
      <w:docPartBody>
        <w:p w:rsidR="008603C0" w:rsidRDefault="001E3DB4" w:rsidP="001E3DB4">
          <w:pPr>
            <w:pStyle w:val="DA3AF41ABEB0459180AA784E7B29CB1B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4133E841B1E4BB3A5CEBCFDAE8A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F905-003D-4BAC-AACD-7657DF9A9575}"/>
      </w:docPartPr>
      <w:docPartBody>
        <w:p w:rsidR="008603C0" w:rsidRDefault="001E3DB4" w:rsidP="001E3DB4">
          <w:pPr>
            <w:pStyle w:val="E4133E841B1E4BB3A5CEBCFDAE8AED1A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5A0F885C10234066976A0FA669F8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FFD5-6736-45D1-9121-C13D2FE96FCB}"/>
      </w:docPartPr>
      <w:docPartBody>
        <w:p w:rsidR="008603C0" w:rsidRDefault="001E3DB4" w:rsidP="001E3DB4">
          <w:pPr>
            <w:pStyle w:val="5A0F885C10234066976A0FA669F88B21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5298412EF6C64AD7BAEE18F752F06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059A-4051-4BBE-A263-1BA81A54EDBF}"/>
      </w:docPartPr>
      <w:docPartBody>
        <w:p w:rsidR="008603C0" w:rsidRDefault="001E3DB4" w:rsidP="001E3DB4">
          <w:pPr>
            <w:pStyle w:val="5298412EF6C64AD7BAEE18F752F06A40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6669B6AD9E764A8C81AA08F3D7F7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93DC-9A63-4E95-90D0-C4742C65AAF2}"/>
      </w:docPartPr>
      <w:docPartBody>
        <w:p w:rsidR="008603C0" w:rsidRDefault="001E3DB4" w:rsidP="001E3DB4">
          <w:pPr>
            <w:pStyle w:val="6669B6AD9E764A8C81AA08F3D7F7A258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E4EA3C01B7394FF299491B86AADC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7C532-C7D1-40B9-8C63-53D6C5B1D570}"/>
      </w:docPartPr>
      <w:docPartBody>
        <w:p w:rsidR="008603C0" w:rsidRDefault="001E3DB4" w:rsidP="001E3DB4">
          <w:pPr>
            <w:pStyle w:val="E4EA3C01B7394FF299491B86AADC6E4F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A3FBA10A533244C8BAB7AC9FBFB6A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6E4C-CF29-4FB2-A0F9-131F736BDD9C}"/>
      </w:docPartPr>
      <w:docPartBody>
        <w:p w:rsidR="008603C0" w:rsidRDefault="001E3DB4" w:rsidP="001E3DB4">
          <w:pPr>
            <w:pStyle w:val="A3FBA10A533244C8BAB7AC9FBFB6A03E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D45CF655030245D191489AEFD8A0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BAA-B813-4182-B486-7ABFC2054E81}"/>
      </w:docPartPr>
      <w:docPartBody>
        <w:p w:rsidR="008603C0" w:rsidRDefault="001E3DB4" w:rsidP="001E3DB4">
          <w:pPr>
            <w:pStyle w:val="D45CF655030245D191489AEFD8A02C00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E6ABFBCFFC9B4EDCA432DF089B2C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8CC79-5A27-462B-96EE-6A89D0CE15B1}"/>
      </w:docPartPr>
      <w:docPartBody>
        <w:p w:rsidR="008603C0" w:rsidRDefault="001E3DB4" w:rsidP="001E3DB4">
          <w:pPr>
            <w:pStyle w:val="E6ABFBCFFC9B4EDCA432DF089B2CF109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70B22A945FFE4F7EB9DD8E25335A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1BF16-115F-45DC-8DE6-28F435A47CAB}"/>
      </w:docPartPr>
      <w:docPartBody>
        <w:p w:rsidR="008603C0" w:rsidRDefault="001E3DB4" w:rsidP="001E3DB4">
          <w:pPr>
            <w:pStyle w:val="70B22A945FFE4F7EB9DD8E25335A6DA8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439270A371D74360AA632C9E62ABE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0DBB-0C28-40E7-BC59-D5FA1F4928AF}"/>
      </w:docPartPr>
      <w:docPartBody>
        <w:p w:rsidR="008603C0" w:rsidRDefault="001E3DB4" w:rsidP="001E3DB4">
          <w:pPr>
            <w:pStyle w:val="439270A371D74360AA632C9E62ABE8F8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1204F494BDF845B782671841D4F1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17EF8-DCA6-40D3-AC80-0E0A8D8351C0}"/>
      </w:docPartPr>
      <w:docPartBody>
        <w:p w:rsidR="008603C0" w:rsidRDefault="001E3DB4" w:rsidP="001E3DB4">
          <w:pPr>
            <w:pStyle w:val="1204F494BDF845B782671841D4F19FAB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CC03F6C4CA344A9F98DA1CBF4E9C2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C2DA-E2BA-4DC1-BEF5-DDEDE83DD9BF}"/>
      </w:docPartPr>
      <w:docPartBody>
        <w:p w:rsidR="008603C0" w:rsidRDefault="001E3DB4" w:rsidP="001E3DB4">
          <w:pPr>
            <w:pStyle w:val="CC03F6C4CA344A9F98DA1CBF4E9C25CD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05437150874D4CFCB45F41419C73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A017B-7255-4CD1-A40E-561AB1452CEF}"/>
      </w:docPartPr>
      <w:docPartBody>
        <w:p w:rsidR="008603C0" w:rsidRDefault="001E3DB4" w:rsidP="001E3DB4">
          <w:pPr>
            <w:pStyle w:val="05437150874D4CFCB45F41419C7353B81"/>
          </w:pPr>
          <w:r w:rsidRPr="00A70CF0">
            <w:rPr>
              <w:rStyle w:val="PlaceholderText"/>
              <w:highlight w:val="green"/>
            </w:rPr>
            <w:t>Click here to enter text.</w:t>
          </w:r>
        </w:p>
      </w:docPartBody>
    </w:docPart>
    <w:docPart>
      <w:docPartPr>
        <w:name w:val="93185F8C0F2A4DA2B41419E8955E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E395-2144-464A-A331-1BA98F4D7D7B}"/>
      </w:docPartPr>
      <w:docPartBody>
        <w:p w:rsidR="008603C0" w:rsidRDefault="001E3DB4" w:rsidP="001E3DB4">
          <w:pPr>
            <w:pStyle w:val="93185F8C0F2A4DA2B41419E8955E32F11"/>
          </w:pPr>
          <w:r w:rsidRPr="00A70CF0">
            <w:rPr>
              <w:rStyle w:val="PlaceholderText"/>
              <w:highlight w:val="green"/>
            </w:rPr>
            <w:t>Click here to enter text.</w:t>
          </w:r>
        </w:p>
      </w:docPartBody>
    </w:docPart>
    <w:docPart>
      <w:docPartPr>
        <w:name w:val="56253A683872492BB6AD40B6590B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0443-F6CE-4423-B9A1-84B9787BE7B9}"/>
      </w:docPartPr>
      <w:docPartBody>
        <w:p w:rsidR="008603C0" w:rsidRDefault="001E3DB4" w:rsidP="001E3DB4">
          <w:pPr>
            <w:pStyle w:val="56253A683872492BB6AD40B6590BA67B1"/>
          </w:pPr>
          <w:r w:rsidRPr="00A70CF0">
            <w:rPr>
              <w:rStyle w:val="PlaceholderText"/>
              <w:highlight w:val="green"/>
            </w:rPr>
            <w:t>Click here to enter text.</w:t>
          </w:r>
        </w:p>
      </w:docPartBody>
    </w:docPart>
    <w:docPart>
      <w:docPartPr>
        <w:name w:val="EAAF7C50F8DC471F9BDBE82935CC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56961-659B-4C2D-AFAB-EEBBCDB0D5A9}"/>
      </w:docPartPr>
      <w:docPartBody>
        <w:p w:rsidR="008603C0" w:rsidRDefault="001E3DB4" w:rsidP="001E3DB4">
          <w:pPr>
            <w:pStyle w:val="EAAF7C50F8DC471F9BDBE82935CCDEB71"/>
          </w:pPr>
          <w:r w:rsidRPr="00A70CF0">
            <w:rPr>
              <w:rStyle w:val="PlaceholderText"/>
              <w:highlight w:val="green"/>
            </w:rPr>
            <w:t>Click here to enter text.</w:t>
          </w:r>
        </w:p>
      </w:docPartBody>
    </w:docPart>
    <w:docPart>
      <w:docPartPr>
        <w:name w:val="393FB55405D64681B91E368CFC679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E0B4-AC0D-4073-89C9-DA246F00018B}"/>
      </w:docPartPr>
      <w:docPartBody>
        <w:p w:rsidR="008603C0" w:rsidRDefault="001E3DB4" w:rsidP="001E3DB4">
          <w:pPr>
            <w:pStyle w:val="393FB55405D64681B91E368CFC6799C5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561C4C794C1D4CA28DF59D9571B2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7B49-C727-494A-8A4B-027BA985CAA9}"/>
      </w:docPartPr>
      <w:docPartBody>
        <w:p w:rsidR="008603C0" w:rsidRDefault="001E3DB4" w:rsidP="001E3DB4">
          <w:pPr>
            <w:pStyle w:val="561C4C794C1D4CA28DF59D9571B2D762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354DDEA3F32F4BE68DDEC42BB3BC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36E8-29A0-45D5-B9EB-8189DE155201}"/>
      </w:docPartPr>
      <w:docPartBody>
        <w:p w:rsidR="008603C0" w:rsidRDefault="001E3DB4" w:rsidP="001E3DB4">
          <w:pPr>
            <w:pStyle w:val="354DDEA3F32F4BE68DDEC42BB3BC6E2F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2B99F1E1CD2640D9958E2BBB65C0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3384-D87D-4CE0-B7F6-3674DEBE8203}"/>
      </w:docPartPr>
      <w:docPartBody>
        <w:p w:rsidR="008603C0" w:rsidRDefault="001E3DB4" w:rsidP="001E3DB4">
          <w:pPr>
            <w:pStyle w:val="2B99F1E1CD2640D9958E2BBB65C0B3EC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70531DC7F7C94070AA594C8F1DDCF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03077-B99F-4B94-A3CE-9A7CDF979D6B}"/>
      </w:docPartPr>
      <w:docPartBody>
        <w:p w:rsidR="008603C0" w:rsidRDefault="001E3DB4" w:rsidP="001E3DB4">
          <w:pPr>
            <w:pStyle w:val="70531DC7F7C94070AA594C8F1DDCF30A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FB19CB8A98F649CEB738D085FC88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760B2-3AF2-4C93-A45E-DAA9BD1746AF}"/>
      </w:docPartPr>
      <w:docPartBody>
        <w:p w:rsidR="008603C0" w:rsidRDefault="001E3DB4" w:rsidP="001E3DB4">
          <w:pPr>
            <w:pStyle w:val="FB19CB8A98F649CEB738D085FC885B2B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15FDE3DFADCF4ECE8114076639A4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A137-BF9F-4EA5-BDC8-D01CC955894D}"/>
      </w:docPartPr>
      <w:docPartBody>
        <w:p w:rsidR="008603C0" w:rsidRDefault="001E3DB4" w:rsidP="001E3DB4">
          <w:pPr>
            <w:pStyle w:val="15FDE3DFADCF4ECE8114076639A4D471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A9625D24AD5145E1BF8798FB4DC1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DC4E8-74A5-482F-8FC5-445D7AB186EB}"/>
      </w:docPartPr>
      <w:docPartBody>
        <w:p w:rsidR="008603C0" w:rsidRDefault="001E3DB4" w:rsidP="001E3DB4">
          <w:pPr>
            <w:pStyle w:val="A9625D24AD5145E1BF8798FB4DC1C12D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EBDCEB34A9954F4E855A87800322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8C6B-72B2-4660-AEFF-DBAD26D34D8E}"/>
      </w:docPartPr>
      <w:docPartBody>
        <w:p w:rsidR="008603C0" w:rsidRDefault="001E3DB4" w:rsidP="001E3DB4">
          <w:pPr>
            <w:pStyle w:val="EBDCEB34A9954F4E855A878003220AEB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6C9B2747C59A42F1A90243499256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8BC2-F015-4521-A59A-6080DA66AA1D}"/>
      </w:docPartPr>
      <w:docPartBody>
        <w:p w:rsidR="008603C0" w:rsidRDefault="001E3DB4" w:rsidP="001E3DB4">
          <w:pPr>
            <w:pStyle w:val="6C9B2747C59A42F1A90243499256776D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D160FB5BA8C242C59C011CFC503F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5930-81CE-40FF-9538-DD2D4F2F21B0}"/>
      </w:docPartPr>
      <w:docPartBody>
        <w:p w:rsidR="008603C0" w:rsidRDefault="001E3DB4" w:rsidP="001E3DB4">
          <w:pPr>
            <w:pStyle w:val="D160FB5BA8C242C59C011CFC503F1C5F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F5B8DEFAAB043F1B632AB270F6E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7A7D-BB3D-4389-9E94-A14025E2DA22}"/>
      </w:docPartPr>
      <w:docPartBody>
        <w:p w:rsidR="008603C0" w:rsidRDefault="001E3DB4" w:rsidP="001E3DB4">
          <w:pPr>
            <w:pStyle w:val="EF5B8DEFAAB043F1B632AB270F6E9EE7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086F78559FEC4217B8B70EDF3F7AC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E811-B91C-4F49-B484-891D9B0C4810}"/>
      </w:docPartPr>
      <w:docPartBody>
        <w:p w:rsidR="008603C0" w:rsidRDefault="001E3DB4" w:rsidP="001E3DB4">
          <w:pPr>
            <w:pStyle w:val="086F78559FEC4217B8B70EDF3F7ACD3B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7B5982F0685B4D29A163D54A7479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B7FA-83F2-4AB1-9540-F9049C621C84}"/>
      </w:docPartPr>
      <w:docPartBody>
        <w:p w:rsidR="008603C0" w:rsidRDefault="001E3DB4" w:rsidP="001E3DB4">
          <w:pPr>
            <w:pStyle w:val="7B5982F0685B4D29A163D54A74793E85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53FEC2081BF64DDE94DCF13513DF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F58F-262F-45A6-803E-46C763D9C136}"/>
      </w:docPartPr>
      <w:docPartBody>
        <w:p w:rsidR="008603C0" w:rsidRDefault="001E3DB4" w:rsidP="001E3DB4">
          <w:pPr>
            <w:pStyle w:val="53FEC2081BF64DDE94DCF13513DFEB6C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30EE78DD8BD4D44A26BAE6B6DC88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D252-F73A-4947-8DA3-9B295F9280DA}"/>
      </w:docPartPr>
      <w:docPartBody>
        <w:p w:rsidR="008603C0" w:rsidRDefault="001E3DB4" w:rsidP="001E3DB4">
          <w:pPr>
            <w:pStyle w:val="E30EE78DD8BD4D44A26BAE6B6DC8832B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73787579D4B746B2AE79940C4F226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AB74-C1C5-4D43-A8BE-C286719C2CCF}"/>
      </w:docPartPr>
      <w:docPartBody>
        <w:p w:rsidR="008603C0" w:rsidRDefault="001E3DB4" w:rsidP="001E3DB4">
          <w:pPr>
            <w:pStyle w:val="73787579D4B746B2AE79940C4F2260D4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36E599016E554643B2514BDE7783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22F9-520F-41DC-9A1E-F060F7CC2E7B}"/>
      </w:docPartPr>
      <w:docPartBody>
        <w:p w:rsidR="008603C0" w:rsidRDefault="001E3DB4" w:rsidP="001E3DB4">
          <w:pPr>
            <w:pStyle w:val="36E599016E554643B2514BDE778303D2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7BC77616B2484B0E9329752390FF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921B3-A08A-43F8-AB8E-D6A3BCA757C7}"/>
      </w:docPartPr>
      <w:docPartBody>
        <w:p w:rsidR="008603C0" w:rsidRDefault="001E3DB4" w:rsidP="001E3DB4">
          <w:pPr>
            <w:pStyle w:val="7BC77616B2484B0E9329752390FF2246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376967A36FBC4595B713F2303849D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3D66A-D464-47EE-BEBF-BB81DA0432DA}"/>
      </w:docPartPr>
      <w:docPartBody>
        <w:p w:rsidR="008603C0" w:rsidRDefault="001E3DB4" w:rsidP="001E3DB4">
          <w:pPr>
            <w:pStyle w:val="376967A36FBC4595B713F2303849D21E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CEEC1AA06354FBDAE471D98E9486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181F-1661-40FF-83EA-99E3BDA87A4A}"/>
      </w:docPartPr>
      <w:docPartBody>
        <w:p w:rsidR="008603C0" w:rsidRDefault="001E3DB4" w:rsidP="001E3DB4">
          <w:pPr>
            <w:pStyle w:val="2CEEC1AA06354FBDAE471D98E9486A1A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1E2CB3204874BA6830251BD6FD5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6D74-FFB3-4168-8257-CD9BED7BE878}"/>
      </w:docPartPr>
      <w:docPartBody>
        <w:p w:rsidR="008603C0" w:rsidRDefault="001E3DB4" w:rsidP="001E3DB4">
          <w:pPr>
            <w:pStyle w:val="F1E2CB3204874BA6830251BD6FD57AB3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16040566BEE34F79B33C166F06E4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6953-EB66-4A2F-86FF-A2181F2BB93D}"/>
      </w:docPartPr>
      <w:docPartBody>
        <w:p w:rsidR="008603C0" w:rsidRDefault="001E3DB4" w:rsidP="001E3DB4">
          <w:pPr>
            <w:pStyle w:val="16040566BEE34F79B33C166F06E46786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C9A6B54DEBE4BA08E746F0E447E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213A-D48A-44BE-961D-E165625AA72D}"/>
      </w:docPartPr>
      <w:docPartBody>
        <w:p w:rsidR="008603C0" w:rsidRDefault="001E3DB4" w:rsidP="001E3DB4">
          <w:pPr>
            <w:pStyle w:val="FC9A6B54DEBE4BA08E746F0E447EBCA0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F0389230D1C439ABC3A73B32EB6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41FB-8EF4-4708-A45A-72B98FC0EA6F}"/>
      </w:docPartPr>
      <w:docPartBody>
        <w:p w:rsidR="008603C0" w:rsidRDefault="001E3DB4" w:rsidP="001E3DB4">
          <w:pPr>
            <w:pStyle w:val="FF0389230D1C439ABC3A73B32EB61705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CC7851840B52461EB1B2313F7FAC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4895-CF93-457B-8D3E-F9C307427788}"/>
      </w:docPartPr>
      <w:docPartBody>
        <w:p w:rsidR="008603C0" w:rsidRDefault="001E3DB4" w:rsidP="001E3DB4">
          <w:pPr>
            <w:pStyle w:val="CC7851840B52461EB1B2313F7FAC9F12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04DE2431516423DB2CF14B75BF6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9ED2-7265-4C2F-9F93-6A58BFFFB8B4}"/>
      </w:docPartPr>
      <w:docPartBody>
        <w:p w:rsidR="008603C0" w:rsidRDefault="001E3DB4" w:rsidP="001E3DB4">
          <w:pPr>
            <w:pStyle w:val="E04DE2431516423DB2CF14B75BF68891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4F7EC18859E242E1878634AD966F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89DBA-CA55-4B1F-A1EB-A21C8F113C2A}"/>
      </w:docPartPr>
      <w:docPartBody>
        <w:p w:rsidR="008603C0" w:rsidRDefault="001E3DB4" w:rsidP="001E3DB4">
          <w:pPr>
            <w:pStyle w:val="4F7EC18859E242E1878634AD966F1A03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1D0629CED964C78BF75A668F8D3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DAFC8-B4FE-4BB1-8412-ACF13FCCDABD}"/>
      </w:docPartPr>
      <w:docPartBody>
        <w:p w:rsidR="008603C0" w:rsidRDefault="001E3DB4" w:rsidP="001E3DB4">
          <w:pPr>
            <w:pStyle w:val="21D0629CED964C78BF75A668F8D3309A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74049A72301E4D1A947AA2324CE99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CBC6-D26A-41E8-A136-0E9C6F98EAE0}"/>
      </w:docPartPr>
      <w:docPartBody>
        <w:p w:rsidR="008603C0" w:rsidRDefault="001E3DB4" w:rsidP="001E3DB4">
          <w:pPr>
            <w:pStyle w:val="74049A72301E4D1A947AA2324CE9978F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A3833D46F42D4C04B7773D1D274AE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7C5F-78BC-4658-AFD2-8DFFADC7EC07}"/>
      </w:docPartPr>
      <w:docPartBody>
        <w:p w:rsidR="008603C0" w:rsidRDefault="001E3DB4" w:rsidP="001E3DB4">
          <w:pPr>
            <w:pStyle w:val="A3833D46F42D4C04B7773D1D274AE2A4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C0BFA35434784A12BD2F31562C0B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1428-D443-4B33-8C2C-CA6605077FEB}"/>
      </w:docPartPr>
      <w:docPartBody>
        <w:p w:rsidR="008603C0" w:rsidRDefault="001E3DB4" w:rsidP="001E3DB4">
          <w:pPr>
            <w:pStyle w:val="C0BFA35434784A12BD2F31562C0BA5BC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85B84E7BCCB04E8095BAF8B840F7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C689-B8D4-44C9-9BC6-5E020AC03723}"/>
      </w:docPartPr>
      <w:docPartBody>
        <w:p w:rsidR="008603C0" w:rsidRDefault="001E3DB4" w:rsidP="001E3DB4">
          <w:pPr>
            <w:pStyle w:val="85B84E7BCCB04E8095BAF8B840F71A46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66EC874F393400E9D6EA9C77D47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1BF2-5C63-4DCA-96EE-8E5EC215DEEB}"/>
      </w:docPartPr>
      <w:docPartBody>
        <w:p w:rsidR="008603C0" w:rsidRDefault="001E3DB4" w:rsidP="001E3DB4">
          <w:pPr>
            <w:pStyle w:val="266EC874F393400E9D6EA9C77D47AEB3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8FD3056169F0494AA124C74B5421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1459-75CB-40F8-956C-6A66A2E3DB38}"/>
      </w:docPartPr>
      <w:docPartBody>
        <w:p w:rsidR="008603C0" w:rsidRDefault="001E3DB4" w:rsidP="001E3DB4">
          <w:pPr>
            <w:pStyle w:val="8FD3056169F0494AA124C74B5421D5F2"/>
          </w:pPr>
          <w:r w:rsidRPr="00E978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6B"/>
    <w:rsid w:val="00014752"/>
    <w:rsid w:val="00085C69"/>
    <w:rsid w:val="000C1B6B"/>
    <w:rsid w:val="001C4716"/>
    <w:rsid w:val="001E3DB4"/>
    <w:rsid w:val="00375784"/>
    <w:rsid w:val="00452801"/>
    <w:rsid w:val="00612418"/>
    <w:rsid w:val="006C1CF4"/>
    <w:rsid w:val="007C6570"/>
    <w:rsid w:val="008603C0"/>
    <w:rsid w:val="00973AE9"/>
    <w:rsid w:val="00E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B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DB4"/>
    <w:rPr>
      <w:color w:val="808080"/>
    </w:rPr>
  </w:style>
  <w:style w:type="paragraph" w:customStyle="1" w:styleId="71244B7ED1EC4B389D98F24F2A6C0D16">
    <w:name w:val="71244B7ED1EC4B389D98F24F2A6C0D16"/>
    <w:rsid w:val="00014752"/>
    <w:rPr>
      <w:rFonts w:eastAsiaTheme="minorHAnsi"/>
    </w:rPr>
  </w:style>
  <w:style w:type="paragraph" w:customStyle="1" w:styleId="71244B7ED1EC4B389D98F24F2A6C0D161">
    <w:name w:val="71244B7ED1EC4B389D98F24F2A6C0D161"/>
    <w:rsid w:val="00085C69"/>
    <w:rPr>
      <w:rFonts w:eastAsiaTheme="minorHAnsi"/>
    </w:rPr>
  </w:style>
  <w:style w:type="paragraph" w:customStyle="1" w:styleId="7314C70B093A4744BD6245E97BDD69F4">
    <w:name w:val="7314C70B093A4744BD6245E97BDD69F4"/>
    <w:rsid w:val="00085C69"/>
  </w:style>
  <w:style w:type="paragraph" w:customStyle="1" w:styleId="4FD7D40D49C7401C999B4246D6338D16">
    <w:name w:val="4FD7D40D49C7401C999B4246D6338D16"/>
    <w:rsid w:val="00085C69"/>
  </w:style>
  <w:style w:type="paragraph" w:customStyle="1" w:styleId="31FA291329BD4CB2A8DE950E5FBA4740">
    <w:name w:val="31FA291329BD4CB2A8DE950E5FBA4740"/>
    <w:rsid w:val="00085C69"/>
  </w:style>
  <w:style w:type="paragraph" w:customStyle="1" w:styleId="45FA8DE506264643B936469D45E810E6">
    <w:name w:val="45FA8DE506264643B936469D45E810E6"/>
    <w:rsid w:val="00085C69"/>
  </w:style>
  <w:style w:type="paragraph" w:customStyle="1" w:styleId="1EC73AD5AB8C46CEB37BA22601FA671E">
    <w:name w:val="1EC73AD5AB8C46CEB37BA22601FA671E"/>
    <w:rsid w:val="00085C69"/>
  </w:style>
  <w:style w:type="paragraph" w:customStyle="1" w:styleId="0E85F9B7096E41618460A976C387AF1B">
    <w:name w:val="0E85F9B7096E41618460A976C387AF1B"/>
    <w:rsid w:val="00085C69"/>
  </w:style>
  <w:style w:type="paragraph" w:customStyle="1" w:styleId="0A7F88A763FB41359A67E52FA10FCA57">
    <w:name w:val="0A7F88A763FB41359A67E52FA10FCA57"/>
    <w:rsid w:val="00085C69"/>
  </w:style>
  <w:style w:type="paragraph" w:customStyle="1" w:styleId="C752C63A557246D5A38AFF0BA82429F3">
    <w:name w:val="C752C63A557246D5A38AFF0BA82429F3"/>
    <w:rsid w:val="00085C69"/>
  </w:style>
  <w:style w:type="paragraph" w:customStyle="1" w:styleId="380BFA0DB8BF4420A88DED2BF02671E4">
    <w:name w:val="380BFA0DB8BF4420A88DED2BF02671E4"/>
    <w:rsid w:val="00085C69"/>
  </w:style>
  <w:style w:type="paragraph" w:customStyle="1" w:styleId="2883877537AF4A098BF807EC33AD6667">
    <w:name w:val="2883877537AF4A098BF807EC33AD6667"/>
    <w:rsid w:val="00085C69"/>
  </w:style>
  <w:style w:type="paragraph" w:customStyle="1" w:styleId="33A7648058B94A1F913F0ACE5BAF47BC">
    <w:name w:val="33A7648058B94A1F913F0ACE5BAF47BC"/>
    <w:rsid w:val="00085C69"/>
  </w:style>
  <w:style w:type="paragraph" w:customStyle="1" w:styleId="CA4EA8D38B5A4CA38C52236FFBA1CE22">
    <w:name w:val="CA4EA8D38B5A4CA38C52236FFBA1CE22"/>
    <w:rsid w:val="00085C69"/>
  </w:style>
  <w:style w:type="paragraph" w:customStyle="1" w:styleId="4D663A2F8CC94787AED4AD924152D760">
    <w:name w:val="4D663A2F8CC94787AED4AD924152D760"/>
    <w:rsid w:val="00085C69"/>
  </w:style>
  <w:style w:type="paragraph" w:customStyle="1" w:styleId="E5A50E26B36F4965A083649B114CB4C8">
    <w:name w:val="E5A50E26B36F4965A083649B114CB4C8"/>
    <w:rsid w:val="00085C69"/>
  </w:style>
  <w:style w:type="paragraph" w:customStyle="1" w:styleId="EC6C8552EA7A49D18A510939387D2E3D">
    <w:name w:val="EC6C8552EA7A49D18A510939387D2E3D"/>
    <w:rsid w:val="00085C69"/>
  </w:style>
  <w:style w:type="paragraph" w:customStyle="1" w:styleId="8EFABE63C7D245B5AABC7AB74A6F9641">
    <w:name w:val="8EFABE63C7D245B5AABC7AB74A6F9641"/>
    <w:rsid w:val="00452801"/>
  </w:style>
  <w:style w:type="paragraph" w:customStyle="1" w:styleId="7308A537537D4A459DB1A2F42759F0C3">
    <w:name w:val="7308A537537D4A459DB1A2F42759F0C3"/>
    <w:rsid w:val="00452801"/>
  </w:style>
  <w:style w:type="paragraph" w:customStyle="1" w:styleId="6D9732E452684542A534440640494322">
    <w:name w:val="6D9732E452684542A534440640494322"/>
    <w:rsid w:val="00452801"/>
  </w:style>
  <w:style w:type="paragraph" w:customStyle="1" w:styleId="94AA5229A24A42BCB1FD7B0ACB3D1B44">
    <w:name w:val="94AA5229A24A42BCB1FD7B0ACB3D1B44"/>
    <w:rsid w:val="00452801"/>
  </w:style>
  <w:style w:type="paragraph" w:customStyle="1" w:styleId="77DAA194740847F681870EABD62F1C8A">
    <w:name w:val="77DAA194740847F681870EABD62F1C8A"/>
    <w:rsid w:val="00452801"/>
  </w:style>
  <w:style w:type="paragraph" w:customStyle="1" w:styleId="CC8B067A6BE64D8582AC90CF87507355">
    <w:name w:val="CC8B067A6BE64D8582AC90CF87507355"/>
    <w:rsid w:val="00452801"/>
  </w:style>
  <w:style w:type="paragraph" w:customStyle="1" w:styleId="DA85FB6B3FBF45DAB36E2C5E5921E644">
    <w:name w:val="DA85FB6B3FBF45DAB36E2C5E5921E644"/>
    <w:rsid w:val="00452801"/>
  </w:style>
  <w:style w:type="paragraph" w:customStyle="1" w:styleId="099625C0628247FEB33CCC0069A5B908">
    <w:name w:val="099625C0628247FEB33CCC0069A5B908"/>
    <w:rsid w:val="00452801"/>
  </w:style>
  <w:style w:type="paragraph" w:customStyle="1" w:styleId="7525EA4AF5EA4CD583B7F986064C377B">
    <w:name w:val="7525EA4AF5EA4CD583B7F986064C377B"/>
    <w:rsid w:val="00452801"/>
  </w:style>
  <w:style w:type="paragraph" w:customStyle="1" w:styleId="4679B63A7D764F0AB33BCC6D0C4153BF">
    <w:name w:val="4679B63A7D764F0AB33BCC6D0C4153BF"/>
    <w:rsid w:val="00452801"/>
  </w:style>
  <w:style w:type="paragraph" w:customStyle="1" w:styleId="D6E901D4B29F4E0FA65582B9D20EC11F">
    <w:name w:val="D6E901D4B29F4E0FA65582B9D20EC11F"/>
    <w:rsid w:val="00452801"/>
  </w:style>
  <w:style w:type="paragraph" w:customStyle="1" w:styleId="075ECB845CD14040B3CC3AB308A44FA2">
    <w:name w:val="075ECB845CD14040B3CC3AB308A44FA2"/>
    <w:rsid w:val="00452801"/>
  </w:style>
  <w:style w:type="paragraph" w:customStyle="1" w:styleId="4FA6F8C44D9B42B49CFB8DAC5B147921">
    <w:name w:val="4FA6F8C44D9B42B49CFB8DAC5B147921"/>
    <w:rsid w:val="001E3DB4"/>
    <w:pPr>
      <w:spacing w:after="160" w:line="259" w:lineRule="auto"/>
    </w:pPr>
  </w:style>
  <w:style w:type="paragraph" w:customStyle="1" w:styleId="6EEAE18EADBC44B989AB2FCD597C9164">
    <w:name w:val="6EEAE18EADBC44B989AB2FCD597C9164"/>
    <w:rsid w:val="001E3DB4"/>
    <w:pPr>
      <w:spacing w:after="160" w:line="259" w:lineRule="auto"/>
    </w:pPr>
  </w:style>
  <w:style w:type="paragraph" w:customStyle="1" w:styleId="61C15CDCDB8B4A17B2D482A830256E25">
    <w:name w:val="61C15CDCDB8B4A17B2D482A830256E25"/>
    <w:rsid w:val="001E3DB4"/>
    <w:pPr>
      <w:spacing w:after="160" w:line="259" w:lineRule="auto"/>
    </w:pPr>
  </w:style>
  <w:style w:type="paragraph" w:customStyle="1" w:styleId="C7260F9C0AAA40899FB7FA0DA4E5FF3E">
    <w:name w:val="C7260F9C0AAA40899FB7FA0DA4E5FF3E"/>
    <w:rsid w:val="001E3DB4"/>
    <w:pPr>
      <w:spacing w:after="160" w:line="259" w:lineRule="auto"/>
    </w:pPr>
  </w:style>
  <w:style w:type="paragraph" w:customStyle="1" w:styleId="D7061DD313F14210A73FD965CC528E7B">
    <w:name w:val="D7061DD313F14210A73FD965CC528E7B"/>
    <w:rsid w:val="001E3DB4"/>
    <w:pPr>
      <w:spacing w:after="160" w:line="259" w:lineRule="auto"/>
    </w:pPr>
  </w:style>
  <w:style w:type="paragraph" w:customStyle="1" w:styleId="17C7AC0DC07F4E1098B399F4D5A3ACCC">
    <w:name w:val="17C7AC0DC07F4E1098B399F4D5A3ACCC"/>
    <w:rsid w:val="001E3DB4"/>
    <w:pPr>
      <w:spacing w:after="160" w:line="259" w:lineRule="auto"/>
    </w:pPr>
  </w:style>
  <w:style w:type="paragraph" w:customStyle="1" w:styleId="C9970182223F4794A3E4888693D4347B">
    <w:name w:val="C9970182223F4794A3E4888693D4347B"/>
    <w:rsid w:val="001E3DB4"/>
    <w:rPr>
      <w:rFonts w:eastAsiaTheme="minorHAnsi"/>
    </w:rPr>
  </w:style>
  <w:style w:type="paragraph" w:customStyle="1" w:styleId="D9C4DE3CA4AF4E58AE930AA41DA1B126">
    <w:name w:val="D9C4DE3CA4AF4E58AE930AA41DA1B126"/>
    <w:rsid w:val="001E3DB4"/>
    <w:rPr>
      <w:rFonts w:eastAsiaTheme="minorHAnsi"/>
    </w:rPr>
  </w:style>
  <w:style w:type="paragraph" w:customStyle="1" w:styleId="55CA832D7D9F439C90B066A020B5ECAC">
    <w:name w:val="55CA832D7D9F439C90B066A020B5ECAC"/>
    <w:rsid w:val="001E3DB4"/>
    <w:rPr>
      <w:rFonts w:eastAsiaTheme="minorHAnsi"/>
    </w:rPr>
  </w:style>
  <w:style w:type="paragraph" w:customStyle="1" w:styleId="DA3AF41ABEB0459180AA784E7B29CB1B">
    <w:name w:val="DA3AF41ABEB0459180AA784E7B29CB1B"/>
    <w:rsid w:val="001E3DB4"/>
    <w:rPr>
      <w:rFonts w:eastAsiaTheme="minorHAnsi"/>
    </w:rPr>
  </w:style>
  <w:style w:type="paragraph" w:customStyle="1" w:styleId="E4133E841B1E4BB3A5CEBCFDAE8AED1A">
    <w:name w:val="E4133E841B1E4BB3A5CEBCFDAE8AED1A"/>
    <w:rsid w:val="001E3DB4"/>
    <w:rPr>
      <w:rFonts w:eastAsiaTheme="minorHAnsi"/>
    </w:rPr>
  </w:style>
  <w:style w:type="paragraph" w:customStyle="1" w:styleId="5A0F885C10234066976A0FA669F88B21">
    <w:name w:val="5A0F885C10234066976A0FA669F88B21"/>
    <w:rsid w:val="001E3DB4"/>
    <w:rPr>
      <w:rFonts w:eastAsiaTheme="minorHAnsi"/>
    </w:rPr>
  </w:style>
  <w:style w:type="paragraph" w:customStyle="1" w:styleId="5298412EF6C64AD7BAEE18F752F06A40">
    <w:name w:val="5298412EF6C64AD7BAEE18F752F06A40"/>
    <w:rsid w:val="001E3DB4"/>
    <w:rPr>
      <w:rFonts w:eastAsiaTheme="minorHAnsi"/>
    </w:rPr>
  </w:style>
  <w:style w:type="paragraph" w:customStyle="1" w:styleId="6669B6AD9E764A8C81AA08F3D7F7A258">
    <w:name w:val="6669B6AD9E764A8C81AA08F3D7F7A258"/>
    <w:rsid w:val="001E3DB4"/>
    <w:rPr>
      <w:rFonts w:eastAsiaTheme="minorHAnsi"/>
    </w:rPr>
  </w:style>
  <w:style w:type="paragraph" w:customStyle="1" w:styleId="E4EA3C01B7394FF299491B86AADC6E4F">
    <w:name w:val="E4EA3C01B7394FF299491B86AADC6E4F"/>
    <w:rsid w:val="001E3DB4"/>
    <w:rPr>
      <w:rFonts w:eastAsiaTheme="minorHAnsi"/>
    </w:rPr>
  </w:style>
  <w:style w:type="paragraph" w:customStyle="1" w:styleId="A3FBA10A533244C8BAB7AC9FBFB6A03E">
    <w:name w:val="A3FBA10A533244C8BAB7AC9FBFB6A03E"/>
    <w:rsid w:val="001E3DB4"/>
    <w:rPr>
      <w:rFonts w:eastAsiaTheme="minorHAnsi"/>
    </w:rPr>
  </w:style>
  <w:style w:type="paragraph" w:customStyle="1" w:styleId="D45CF655030245D191489AEFD8A02C00">
    <w:name w:val="D45CF655030245D191489AEFD8A02C00"/>
    <w:rsid w:val="001E3DB4"/>
    <w:rPr>
      <w:rFonts w:eastAsiaTheme="minorHAnsi"/>
    </w:rPr>
  </w:style>
  <w:style w:type="paragraph" w:customStyle="1" w:styleId="E6ABFBCFFC9B4EDCA432DF089B2CF109">
    <w:name w:val="E6ABFBCFFC9B4EDCA432DF089B2CF109"/>
    <w:rsid w:val="001E3DB4"/>
    <w:rPr>
      <w:rFonts w:eastAsiaTheme="minorHAnsi"/>
    </w:rPr>
  </w:style>
  <w:style w:type="paragraph" w:customStyle="1" w:styleId="70B22A945FFE4F7EB9DD8E25335A6DA8">
    <w:name w:val="70B22A945FFE4F7EB9DD8E25335A6DA8"/>
    <w:rsid w:val="001E3DB4"/>
    <w:rPr>
      <w:rFonts w:eastAsiaTheme="minorHAnsi"/>
    </w:rPr>
  </w:style>
  <w:style w:type="paragraph" w:customStyle="1" w:styleId="439270A371D74360AA632C9E62ABE8F8">
    <w:name w:val="439270A371D74360AA632C9E62ABE8F8"/>
    <w:rsid w:val="001E3DB4"/>
    <w:rPr>
      <w:rFonts w:eastAsiaTheme="minorHAnsi"/>
    </w:rPr>
  </w:style>
  <w:style w:type="paragraph" w:customStyle="1" w:styleId="E95696E179574AEB85F3A2E76A21045C">
    <w:name w:val="E95696E179574AEB85F3A2E76A21045C"/>
    <w:rsid w:val="001E3DB4"/>
    <w:rPr>
      <w:rFonts w:eastAsiaTheme="minorHAnsi"/>
    </w:rPr>
  </w:style>
  <w:style w:type="paragraph" w:customStyle="1" w:styleId="1204F494BDF845B782671841D4F19FAB">
    <w:name w:val="1204F494BDF845B782671841D4F19FAB"/>
    <w:rsid w:val="001E3DB4"/>
    <w:rPr>
      <w:rFonts w:eastAsiaTheme="minorHAnsi"/>
    </w:rPr>
  </w:style>
  <w:style w:type="paragraph" w:customStyle="1" w:styleId="CC03F6C4CA344A9F98DA1CBF4E9C25CD">
    <w:name w:val="CC03F6C4CA344A9F98DA1CBF4E9C25CD"/>
    <w:rsid w:val="001E3DB4"/>
    <w:rPr>
      <w:rFonts w:eastAsiaTheme="minorHAnsi"/>
    </w:rPr>
  </w:style>
  <w:style w:type="paragraph" w:customStyle="1" w:styleId="05437150874D4CFCB45F41419C7353B8">
    <w:name w:val="05437150874D4CFCB45F41419C7353B8"/>
    <w:rsid w:val="001E3DB4"/>
    <w:rPr>
      <w:rFonts w:eastAsiaTheme="minorHAnsi"/>
    </w:rPr>
  </w:style>
  <w:style w:type="paragraph" w:customStyle="1" w:styleId="93185F8C0F2A4DA2B41419E8955E32F1">
    <w:name w:val="93185F8C0F2A4DA2B41419E8955E32F1"/>
    <w:rsid w:val="001E3DB4"/>
    <w:rPr>
      <w:rFonts w:eastAsiaTheme="minorHAnsi"/>
    </w:rPr>
  </w:style>
  <w:style w:type="paragraph" w:customStyle="1" w:styleId="56253A683872492BB6AD40B6590BA67B">
    <w:name w:val="56253A683872492BB6AD40B6590BA67B"/>
    <w:rsid w:val="001E3DB4"/>
    <w:rPr>
      <w:rFonts w:eastAsiaTheme="minorHAnsi"/>
    </w:rPr>
  </w:style>
  <w:style w:type="paragraph" w:customStyle="1" w:styleId="EAAF7C50F8DC471F9BDBE82935CCDEB7">
    <w:name w:val="EAAF7C50F8DC471F9BDBE82935CCDEB7"/>
    <w:rsid w:val="001E3DB4"/>
    <w:rPr>
      <w:rFonts w:eastAsiaTheme="minorHAnsi"/>
    </w:rPr>
  </w:style>
  <w:style w:type="paragraph" w:customStyle="1" w:styleId="393FB55405D64681B91E368CFC6799C5">
    <w:name w:val="393FB55405D64681B91E368CFC6799C5"/>
    <w:rsid w:val="001E3DB4"/>
    <w:rPr>
      <w:rFonts w:eastAsiaTheme="minorHAnsi"/>
    </w:rPr>
  </w:style>
  <w:style w:type="paragraph" w:customStyle="1" w:styleId="561C4C794C1D4CA28DF59D9571B2D762">
    <w:name w:val="561C4C794C1D4CA28DF59D9571B2D762"/>
    <w:rsid w:val="001E3DB4"/>
    <w:rPr>
      <w:rFonts w:eastAsiaTheme="minorHAnsi"/>
    </w:rPr>
  </w:style>
  <w:style w:type="paragraph" w:customStyle="1" w:styleId="354DDEA3F32F4BE68DDEC42BB3BC6E2F">
    <w:name w:val="354DDEA3F32F4BE68DDEC42BB3BC6E2F"/>
    <w:rsid w:val="001E3DB4"/>
    <w:rPr>
      <w:rFonts w:eastAsiaTheme="minorHAnsi"/>
    </w:rPr>
  </w:style>
  <w:style w:type="paragraph" w:customStyle="1" w:styleId="2B99F1E1CD2640D9958E2BBB65C0B3EC">
    <w:name w:val="2B99F1E1CD2640D9958E2BBB65C0B3EC"/>
    <w:rsid w:val="001E3DB4"/>
    <w:rPr>
      <w:rFonts w:eastAsiaTheme="minorHAnsi"/>
    </w:rPr>
  </w:style>
  <w:style w:type="paragraph" w:customStyle="1" w:styleId="70531DC7F7C94070AA594C8F1DDCF30A">
    <w:name w:val="70531DC7F7C94070AA594C8F1DDCF30A"/>
    <w:rsid w:val="001E3DB4"/>
    <w:rPr>
      <w:rFonts w:eastAsiaTheme="minorHAnsi"/>
    </w:rPr>
  </w:style>
  <w:style w:type="paragraph" w:customStyle="1" w:styleId="FB19CB8A98F649CEB738D085FC885B2B">
    <w:name w:val="FB19CB8A98F649CEB738D085FC885B2B"/>
    <w:rsid w:val="001E3DB4"/>
    <w:rPr>
      <w:rFonts w:eastAsiaTheme="minorHAnsi"/>
    </w:rPr>
  </w:style>
  <w:style w:type="paragraph" w:customStyle="1" w:styleId="15FDE3DFADCF4ECE8114076639A4D471">
    <w:name w:val="15FDE3DFADCF4ECE8114076639A4D471"/>
    <w:rsid w:val="001E3DB4"/>
    <w:rPr>
      <w:rFonts w:eastAsiaTheme="minorHAnsi"/>
    </w:rPr>
  </w:style>
  <w:style w:type="paragraph" w:customStyle="1" w:styleId="A9625D24AD5145E1BF8798FB4DC1C12D">
    <w:name w:val="A9625D24AD5145E1BF8798FB4DC1C12D"/>
    <w:rsid w:val="001E3DB4"/>
    <w:rPr>
      <w:rFonts w:eastAsiaTheme="minorHAnsi"/>
    </w:rPr>
  </w:style>
  <w:style w:type="paragraph" w:customStyle="1" w:styleId="EBDCEB34A9954F4E855A878003220AEB">
    <w:name w:val="EBDCEB34A9954F4E855A878003220AEB"/>
    <w:rsid w:val="001E3DB4"/>
    <w:rPr>
      <w:rFonts w:eastAsiaTheme="minorHAnsi"/>
    </w:rPr>
  </w:style>
  <w:style w:type="paragraph" w:customStyle="1" w:styleId="6C9B2747C59A42F1A90243499256776D">
    <w:name w:val="6C9B2747C59A42F1A90243499256776D"/>
    <w:rsid w:val="001E3DB4"/>
    <w:rPr>
      <w:rFonts w:eastAsiaTheme="minorHAnsi"/>
    </w:rPr>
  </w:style>
  <w:style w:type="paragraph" w:customStyle="1" w:styleId="D160FB5BA8C242C59C011CFC503F1C5F">
    <w:name w:val="D160FB5BA8C242C59C011CFC503F1C5F"/>
    <w:rsid w:val="001E3DB4"/>
    <w:rPr>
      <w:rFonts w:eastAsiaTheme="minorHAnsi"/>
    </w:rPr>
  </w:style>
  <w:style w:type="paragraph" w:customStyle="1" w:styleId="EF5B8DEFAAB043F1B632AB270F6E9EE7">
    <w:name w:val="EF5B8DEFAAB043F1B632AB270F6E9EE7"/>
    <w:rsid w:val="001E3DB4"/>
    <w:rPr>
      <w:rFonts w:eastAsiaTheme="minorHAnsi"/>
    </w:rPr>
  </w:style>
  <w:style w:type="paragraph" w:customStyle="1" w:styleId="086F78559FEC4217B8B70EDF3F7ACD3B">
    <w:name w:val="086F78559FEC4217B8B70EDF3F7ACD3B"/>
    <w:rsid w:val="001E3DB4"/>
    <w:rPr>
      <w:rFonts w:eastAsiaTheme="minorHAnsi"/>
    </w:rPr>
  </w:style>
  <w:style w:type="paragraph" w:customStyle="1" w:styleId="7B5982F0685B4D29A163D54A74793E85">
    <w:name w:val="7B5982F0685B4D29A163D54A74793E85"/>
    <w:rsid w:val="001E3DB4"/>
    <w:rPr>
      <w:rFonts w:eastAsiaTheme="minorHAnsi"/>
    </w:rPr>
  </w:style>
  <w:style w:type="paragraph" w:customStyle="1" w:styleId="53FEC2081BF64DDE94DCF13513DFEB6C">
    <w:name w:val="53FEC2081BF64DDE94DCF13513DFEB6C"/>
    <w:rsid w:val="001E3DB4"/>
    <w:rPr>
      <w:rFonts w:eastAsiaTheme="minorHAnsi"/>
    </w:rPr>
  </w:style>
  <w:style w:type="paragraph" w:customStyle="1" w:styleId="E30EE78DD8BD4D44A26BAE6B6DC8832B">
    <w:name w:val="E30EE78DD8BD4D44A26BAE6B6DC8832B"/>
    <w:rsid w:val="001E3DB4"/>
    <w:rPr>
      <w:rFonts w:eastAsiaTheme="minorHAnsi"/>
    </w:rPr>
  </w:style>
  <w:style w:type="paragraph" w:customStyle="1" w:styleId="73787579D4B746B2AE79940C4F2260D4">
    <w:name w:val="73787579D4B746B2AE79940C4F2260D4"/>
    <w:rsid w:val="001E3DB4"/>
    <w:rPr>
      <w:rFonts w:eastAsiaTheme="minorHAnsi"/>
    </w:rPr>
  </w:style>
  <w:style w:type="paragraph" w:customStyle="1" w:styleId="36E599016E554643B2514BDE778303D2">
    <w:name w:val="36E599016E554643B2514BDE778303D2"/>
    <w:rsid w:val="001E3DB4"/>
    <w:rPr>
      <w:rFonts w:eastAsiaTheme="minorHAnsi"/>
    </w:rPr>
  </w:style>
  <w:style w:type="paragraph" w:customStyle="1" w:styleId="7BC77616B2484B0E9329752390FF2246">
    <w:name w:val="7BC77616B2484B0E9329752390FF2246"/>
    <w:rsid w:val="001E3DB4"/>
    <w:rPr>
      <w:rFonts w:eastAsiaTheme="minorHAnsi"/>
    </w:rPr>
  </w:style>
  <w:style w:type="paragraph" w:customStyle="1" w:styleId="376967A36FBC4595B713F2303849D21E">
    <w:name w:val="376967A36FBC4595B713F2303849D21E"/>
    <w:rsid w:val="001E3DB4"/>
    <w:rPr>
      <w:rFonts w:eastAsiaTheme="minorHAnsi"/>
    </w:rPr>
  </w:style>
  <w:style w:type="paragraph" w:customStyle="1" w:styleId="2CEEC1AA06354FBDAE471D98E9486A1A">
    <w:name w:val="2CEEC1AA06354FBDAE471D98E9486A1A"/>
    <w:rsid w:val="001E3DB4"/>
    <w:pPr>
      <w:ind w:left="720"/>
      <w:contextualSpacing/>
    </w:pPr>
    <w:rPr>
      <w:rFonts w:eastAsiaTheme="minorHAnsi"/>
    </w:rPr>
  </w:style>
  <w:style w:type="paragraph" w:customStyle="1" w:styleId="F1E2CB3204874BA6830251BD6FD57AB3">
    <w:name w:val="F1E2CB3204874BA6830251BD6FD57AB3"/>
    <w:rsid w:val="001E3DB4"/>
    <w:pPr>
      <w:ind w:left="720"/>
      <w:contextualSpacing/>
    </w:pPr>
    <w:rPr>
      <w:rFonts w:eastAsiaTheme="minorHAnsi"/>
    </w:rPr>
  </w:style>
  <w:style w:type="paragraph" w:customStyle="1" w:styleId="16040566BEE34F79B33C166F06E46786">
    <w:name w:val="16040566BEE34F79B33C166F06E46786"/>
    <w:rsid w:val="001E3DB4"/>
    <w:rPr>
      <w:rFonts w:eastAsiaTheme="minorHAnsi"/>
    </w:rPr>
  </w:style>
  <w:style w:type="paragraph" w:customStyle="1" w:styleId="FC9A6B54DEBE4BA08E746F0E447EBCA0">
    <w:name w:val="FC9A6B54DEBE4BA08E746F0E447EBCA0"/>
    <w:rsid w:val="001E3DB4"/>
    <w:rPr>
      <w:rFonts w:eastAsiaTheme="minorHAnsi"/>
    </w:rPr>
  </w:style>
  <w:style w:type="paragraph" w:customStyle="1" w:styleId="FF0389230D1C439ABC3A73B32EB61705">
    <w:name w:val="FF0389230D1C439ABC3A73B32EB61705"/>
    <w:rsid w:val="001E3DB4"/>
    <w:rPr>
      <w:rFonts w:eastAsiaTheme="minorHAnsi"/>
    </w:rPr>
  </w:style>
  <w:style w:type="paragraph" w:customStyle="1" w:styleId="CC7851840B52461EB1B2313F7FAC9F12">
    <w:name w:val="CC7851840B52461EB1B2313F7FAC9F12"/>
    <w:rsid w:val="001E3DB4"/>
    <w:rPr>
      <w:rFonts w:eastAsiaTheme="minorHAnsi"/>
    </w:rPr>
  </w:style>
  <w:style w:type="paragraph" w:customStyle="1" w:styleId="E04DE2431516423DB2CF14B75BF68891">
    <w:name w:val="E04DE2431516423DB2CF14B75BF68891"/>
    <w:rsid w:val="001E3DB4"/>
    <w:rPr>
      <w:rFonts w:eastAsiaTheme="minorHAnsi"/>
    </w:rPr>
  </w:style>
  <w:style w:type="paragraph" w:customStyle="1" w:styleId="4F7EC18859E242E1878634AD966F1A03">
    <w:name w:val="4F7EC18859E242E1878634AD966F1A03"/>
    <w:rsid w:val="001E3DB4"/>
    <w:rPr>
      <w:rFonts w:eastAsiaTheme="minorHAnsi"/>
    </w:rPr>
  </w:style>
  <w:style w:type="paragraph" w:customStyle="1" w:styleId="21D0629CED964C78BF75A668F8D3309A">
    <w:name w:val="21D0629CED964C78BF75A668F8D3309A"/>
    <w:rsid w:val="001E3DB4"/>
    <w:rPr>
      <w:rFonts w:eastAsiaTheme="minorHAnsi"/>
    </w:rPr>
  </w:style>
  <w:style w:type="paragraph" w:customStyle="1" w:styleId="74049A72301E4D1A947AA2324CE9978F">
    <w:name w:val="74049A72301E4D1A947AA2324CE9978F"/>
    <w:rsid w:val="001E3DB4"/>
    <w:rPr>
      <w:rFonts w:eastAsiaTheme="minorHAnsi"/>
    </w:rPr>
  </w:style>
  <w:style w:type="paragraph" w:customStyle="1" w:styleId="A3833D46F42D4C04B7773D1D274AE2A4">
    <w:name w:val="A3833D46F42D4C04B7773D1D274AE2A4"/>
    <w:rsid w:val="001E3DB4"/>
    <w:rPr>
      <w:rFonts w:eastAsiaTheme="minorHAnsi"/>
    </w:rPr>
  </w:style>
  <w:style w:type="paragraph" w:customStyle="1" w:styleId="C0BFA35434784A12BD2F31562C0BA5BC">
    <w:name w:val="C0BFA35434784A12BD2F31562C0BA5BC"/>
    <w:rsid w:val="001E3DB4"/>
    <w:rPr>
      <w:rFonts w:eastAsiaTheme="minorHAnsi"/>
    </w:rPr>
  </w:style>
  <w:style w:type="paragraph" w:customStyle="1" w:styleId="85B84E7BCCB04E8095BAF8B840F71A46">
    <w:name w:val="85B84E7BCCB04E8095BAF8B840F71A46"/>
    <w:rsid w:val="001E3DB4"/>
    <w:rPr>
      <w:rFonts w:eastAsiaTheme="minorHAnsi"/>
    </w:rPr>
  </w:style>
  <w:style w:type="paragraph" w:customStyle="1" w:styleId="266EC874F393400E9D6EA9C77D47AEB3">
    <w:name w:val="266EC874F393400E9D6EA9C77D47AEB3"/>
    <w:rsid w:val="001E3DB4"/>
    <w:rPr>
      <w:rFonts w:eastAsiaTheme="minorHAnsi"/>
    </w:rPr>
  </w:style>
  <w:style w:type="paragraph" w:customStyle="1" w:styleId="C9970182223F4794A3E4888693D4347B1">
    <w:name w:val="C9970182223F4794A3E4888693D4347B1"/>
    <w:rsid w:val="001E3DB4"/>
    <w:rPr>
      <w:rFonts w:eastAsiaTheme="minorHAnsi"/>
    </w:rPr>
  </w:style>
  <w:style w:type="paragraph" w:customStyle="1" w:styleId="D9C4DE3CA4AF4E58AE930AA41DA1B1261">
    <w:name w:val="D9C4DE3CA4AF4E58AE930AA41DA1B1261"/>
    <w:rsid w:val="001E3DB4"/>
    <w:rPr>
      <w:rFonts w:eastAsiaTheme="minorHAnsi"/>
    </w:rPr>
  </w:style>
  <w:style w:type="paragraph" w:customStyle="1" w:styleId="55CA832D7D9F439C90B066A020B5ECAC1">
    <w:name w:val="55CA832D7D9F439C90B066A020B5ECAC1"/>
    <w:rsid w:val="001E3DB4"/>
    <w:rPr>
      <w:rFonts w:eastAsiaTheme="minorHAnsi"/>
    </w:rPr>
  </w:style>
  <w:style w:type="paragraph" w:customStyle="1" w:styleId="DA3AF41ABEB0459180AA784E7B29CB1B1">
    <w:name w:val="DA3AF41ABEB0459180AA784E7B29CB1B1"/>
    <w:rsid w:val="001E3DB4"/>
    <w:rPr>
      <w:rFonts w:eastAsiaTheme="minorHAnsi"/>
    </w:rPr>
  </w:style>
  <w:style w:type="paragraph" w:customStyle="1" w:styleId="E4133E841B1E4BB3A5CEBCFDAE8AED1A1">
    <w:name w:val="E4133E841B1E4BB3A5CEBCFDAE8AED1A1"/>
    <w:rsid w:val="001E3DB4"/>
    <w:rPr>
      <w:rFonts w:eastAsiaTheme="minorHAnsi"/>
    </w:rPr>
  </w:style>
  <w:style w:type="paragraph" w:customStyle="1" w:styleId="5A0F885C10234066976A0FA669F88B211">
    <w:name w:val="5A0F885C10234066976A0FA669F88B211"/>
    <w:rsid w:val="001E3DB4"/>
    <w:rPr>
      <w:rFonts w:eastAsiaTheme="minorHAnsi"/>
    </w:rPr>
  </w:style>
  <w:style w:type="paragraph" w:customStyle="1" w:styleId="5298412EF6C64AD7BAEE18F752F06A401">
    <w:name w:val="5298412EF6C64AD7BAEE18F752F06A401"/>
    <w:rsid w:val="001E3DB4"/>
    <w:rPr>
      <w:rFonts w:eastAsiaTheme="minorHAnsi"/>
    </w:rPr>
  </w:style>
  <w:style w:type="paragraph" w:customStyle="1" w:styleId="6669B6AD9E764A8C81AA08F3D7F7A2581">
    <w:name w:val="6669B6AD9E764A8C81AA08F3D7F7A2581"/>
    <w:rsid w:val="001E3DB4"/>
    <w:rPr>
      <w:rFonts w:eastAsiaTheme="minorHAnsi"/>
    </w:rPr>
  </w:style>
  <w:style w:type="paragraph" w:customStyle="1" w:styleId="E4EA3C01B7394FF299491B86AADC6E4F1">
    <w:name w:val="E4EA3C01B7394FF299491B86AADC6E4F1"/>
    <w:rsid w:val="001E3DB4"/>
    <w:rPr>
      <w:rFonts w:eastAsiaTheme="minorHAnsi"/>
    </w:rPr>
  </w:style>
  <w:style w:type="paragraph" w:customStyle="1" w:styleId="A3FBA10A533244C8BAB7AC9FBFB6A03E1">
    <w:name w:val="A3FBA10A533244C8BAB7AC9FBFB6A03E1"/>
    <w:rsid w:val="001E3DB4"/>
    <w:rPr>
      <w:rFonts w:eastAsiaTheme="minorHAnsi"/>
    </w:rPr>
  </w:style>
  <w:style w:type="paragraph" w:customStyle="1" w:styleId="D45CF655030245D191489AEFD8A02C001">
    <w:name w:val="D45CF655030245D191489AEFD8A02C001"/>
    <w:rsid w:val="001E3DB4"/>
    <w:rPr>
      <w:rFonts w:eastAsiaTheme="minorHAnsi"/>
    </w:rPr>
  </w:style>
  <w:style w:type="paragraph" w:customStyle="1" w:styleId="E6ABFBCFFC9B4EDCA432DF089B2CF1091">
    <w:name w:val="E6ABFBCFFC9B4EDCA432DF089B2CF1091"/>
    <w:rsid w:val="001E3DB4"/>
    <w:rPr>
      <w:rFonts w:eastAsiaTheme="minorHAnsi"/>
    </w:rPr>
  </w:style>
  <w:style w:type="paragraph" w:customStyle="1" w:styleId="70B22A945FFE4F7EB9DD8E25335A6DA81">
    <w:name w:val="70B22A945FFE4F7EB9DD8E25335A6DA81"/>
    <w:rsid w:val="001E3DB4"/>
    <w:rPr>
      <w:rFonts w:eastAsiaTheme="minorHAnsi"/>
    </w:rPr>
  </w:style>
  <w:style w:type="paragraph" w:customStyle="1" w:styleId="439270A371D74360AA632C9E62ABE8F81">
    <w:name w:val="439270A371D74360AA632C9E62ABE8F81"/>
    <w:rsid w:val="001E3DB4"/>
    <w:rPr>
      <w:rFonts w:eastAsiaTheme="minorHAnsi"/>
    </w:rPr>
  </w:style>
  <w:style w:type="paragraph" w:customStyle="1" w:styleId="8FD3056169F0494AA124C74B5421D5F2">
    <w:name w:val="8FD3056169F0494AA124C74B5421D5F2"/>
    <w:rsid w:val="001E3DB4"/>
    <w:rPr>
      <w:rFonts w:eastAsiaTheme="minorHAnsi"/>
    </w:rPr>
  </w:style>
  <w:style w:type="paragraph" w:customStyle="1" w:styleId="1204F494BDF845B782671841D4F19FAB1">
    <w:name w:val="1204F494BDF845B782671841D4F19FAB1"/>
    <w:rsid w:val="001E3DB4"/>
    <w:rPr>
      <w:rFonts w:eastAsiaTheme="minorHAnsi"/>
    </w:rPr>
  </w:style>
  <w:style w:type="paragraph" w:customStyle="1" w:styleId="CC03F6C4CA344A9F98DA1CBF4E9C25CD1">
    <w:name w:val="CC03F6C4CA344A9F98DA1CBF4E9C25CD1"/>
    <w:rsid w:val="001E3DB4"/>
    <w:rPr>
      <w:rFonts w:eastAsiaTheme="minorHAnsi"/>
    </w:rPr>
  </w:style>
  <w:style w:type="paragraph" w:customStyle="1" w:styleId="05437150874D4CFCB45F41419C7353B81">
    <w:name w:val="05437150874D4CFCB45F41419C7353B81"/>
    <w:rsid w:val="001E3DB4"/>
    <w:rPr>
      <w:rFonts w:eastAsiaTheme="minorHAnsi"/>
    </w:rPr>
  </w:style>
  <w:style w:type="paragraph" w:customStyle="1" w:styleId="93185F8C0F2A4DA2B41419E8955E32F11">
    <w:name w:val="93185F8C0F2A4DA2B41419E8955E32F11"/>
    <w:rsid w:val="001E3DB4"/>
    <w:rPr>
      <w:rFonts w:eastAsiaTheme="minorHAnsi"/>
    </w:rPr>
  </w:style>
  <w:style w:type="paragraph" w:customStyle="1" w:styleId="56253A683872492BB6AD40B6590BA67B1">
    <w:name w:val="56253A683872492BB6AD40B6590BA67B1"/>
    <w:rsid w:val="001E3DB4"/>
    <w:rPr>
      <w:rFonts w:eastAsiaTheme="minorHAnsi"/>
    </w:rPr>
  </w:style>
  <w:style w:type="paragraph" w:customStyle="1" w:styleId="EAAF7C50F8DC471F9BDBE82935CCDEB71">
    <w:name w:val="EAAF7C50F8DC471F9BDBE82935CCDEB71"/>
    <w:rsid w:val="001E3DB4"/>
    <w:rPr>
      <w:rFonts w:eastAsiaTheme="minorHAnsi"/>
    </w:rPr>
  </w:style>
  <w:style w:type="paragraph" w:customStyle="1" w:styleId="393FB55405D64681B91E368CFC6799C51">
    <w:name w:val="393FB55405D64681B91E368CFC6799C51"/>
    <w:rsid w:val="001E3DB4"/>
    <w:rPr>
      <w:rFonts w:eastAsiaTheme="minorHAnsi"/>
    </w:rPr>
  </w:style>
  <w:style w:type="paragraph" w:customStyle="1" w:styleId="561C4C794C1D4CA28DF59D9571B2D7621">
    <w:name w:val="561C4C794C1D4CA28DF59D9571B2D7621"/>
    <w:rsid w:val="001E3DB4"/>
    <w:rPr>
      <w:rFonts w:eastAsiaTheme="minorHAnsi"/>
    </w:rPr>
  </w:style>
  <w:style w:type="paragraph" w:customStyle="1" w:styleId="354DDEA3F32F4BE68DDEC42BB3BC6E2F1">
    <w:name w:val="354DDEA3F32F4BE68DDEC42BB3BC6E2F1"/>
    <w:rsid w:val="001E3DB4"/>
    <w:rPr>
      <w:rFonts w:eastAsiaTheme="minorHAnsi"/>
    </w:rPr>
  </w:style>
  <w:style w:type="paragraph" w:customStyle="1" w:styleId="2B99F1E1CD2640D9958E2BBB65C0B3EC1">
    <w:name w:val="2B99F1E1CD2640D9958E2BBB65C0B3EC1"/>
    <w:rsid w:val="001E3DB4"/>
    <w:rPr>
      <w:rFonts w:eastAsiaTheme="minorHAnsi"/>
    </w:rPr>
  </w:style>
  <w:style w:type="paragraph" w:customStyle="1" w:styleId="70531DC7F7C94070AA594C8F1DDCF30A1">
    <w:name w:val="70531DC7F7C94070AA594C8F1DDCF30A1"/>
    <w:rsid w:val="001E3DB4"/>
    <w:rPr>
      <w:rFonts w:eastAsiaTheme="minorHAnsi"/>
    </w:rPr>
  </w:style>
  <w:style w:type="paragraph" w:customStyle="1" w:styleId="FB19CB8A98F649CEB738D085FC885B2B1">
    <w:name w:val="FB19CB8A98F649CEB738D085FC885B2B1"/>
    <w:rsid w:val="001E3DB4"/>
    <w:rPr>
      <w:rFonts w:eastAsiaTheme="minorHAnsi"/>
    </w:rPr>
  </w:style>
  <w:style w:type="paragraph" w:customStyle="1" w:styleId="15FDE3DFADCF4ECE8114076639A4D4711">
    <w:name w:val="15FDE3DFADCF4ECE8114076639A4D4711"/>
    <w:rsid w:val="001E3DB4"/>
    <w:rPr>
      <w:rFonts w:eastAsiaTheme="minorHAnsi"/>
    </w:rPr>
  </w:style>
  <w:style w:type="paragraph" w:customStyle="1" w:styleId="A9625D24AD5145E1BF8798FB4DC1C12D1">
    <w:name w:val="A9625D24AD5145E1BF8798FB4DC1C12D1"/>
    <w:rsid w:val="001E3DB4"/>
    <w:rPr>
      <w:rFonts w:eastAsiaTheme="minorHAnsi"/>
    </w:rPr>
  </w:style>
  <w:style w:type="paragraph" w:customStyle="1" w:styleId="EBDCEB34A9954F4E855A878003220AEB1">
    <w:name w:val="EBDCEB34A9954F4E855A878003220AEB1"/>
    <w:rsid w:val="001E3DB4"/>
    <w:rPr>
      <w:rFonts w:eastAsiaTheme="minorHAnsi"/>
    </w:rPr>
  </w:style>
  <w:style w:type="paragraph" w:customStyle="1" w:styleId="6C9B2747C59A42F1A90243499256776D1">
    <w:name w:val="6C9B2747C59A42F1A90243499256776D1"/>
    <w:rsid w:val="001E3DB4"/>
    <w:rPr>
      <w:rFonts w:eastAsiaTheme="minorHAnsi"/>
    </w:rPr>
  </w:style>
  <w:style w:type="paragraph" w:customStyle="1" w:styleId="D160FB5BA8C242C59C011CFC503F1C5F1">
    <w:name w:val="D160FB5BA8C242C59C011CFC503F1C5F1"/>
    <w:rsid w:val="001E3DB4"/>
    <w:rPr>
      <w:rFonts w:eastAsiaTheme="minorHAnsi"/>
    </w:rPr>
  </w:style>
  <w:style w:type="paragraph" w:customStyle="1" w:styleId="EF5B8DEFAAB043F1B632AB270F6E9EE71">
    <w:name w:val="EF5B8DEFAAB043F1B632AB270F6E9EE71"/>
    <w:rsid w:val="001E3DB4"/>
    <w:rPr>
      <w:rFonts w:eastAsiaTheme="minorHAnsi"/>
    </w:rPr>
  </w:style>
  <w:style w:type="paragraph" w:customStyle="1" w:styleId="086F78559FEC4217B8B70EDF3F7ACD3B1">
    <w:name w:val="086F78559FEC4217B8B70EDF3F7ACD3B1"/>
    <w:rsid w:val="001E3DB4"/>
    <w:rPr>
      <w:rFonts w:eastAsiaTheme="minorHAnsi"/>
    </w:rPr>
  </w:style>
  <w:style w:type="paragraph" w:customStyle="1" w:styleId="7B5982F0685B4D29A163D54A74793E851">
    <w:name w:val="7B5982F0685B4D29A163D54A74793E851"/>
    <w:rsid w:val="001E3DB4"/>
    <w:rPr>
      <w:rFonts w:eastAsiaTheme="minorHAnsi"/>
    </w:rPr>
  </w:style>
  <w:style w:type="paragraph" w:customStyle="1" w:styleId="53FEC2081BF64DDE94DCF13513DFEB6C1">
    <w:name w:val="53FEC2081BF64DDE94DCF13513DFEB6C1"/>
    <w:rsid w:val="001E3DB4"/>
    <w:rPr>
      <w:rFonts w:eastAsiaTheme="minorHAnsi"/>
    </w:rPr>
  </w:style>
  <w:style w:type="paragraph" w:customStyle="1" w:styleId="E30EE78DD8BD4D44A26BAE6B6DC8832B1">
    <w:name w:val="E30EE78DD8BD4D44A26BAE6B6DC8832B1"/>
    <w:rsid w:val="001E3DB4"/>
    <w:rPr>
      <w:rFonts w:eastAsiaTheme="minorHAnsi"/>
    </w:rPr>
  </w:style>
  <w:style w:type="paragraph" w:customStyle="1" w:styleId="73787579D4B746B2AE79940C4F2260D41">
    <w:name w:val="73787579D4B746B2AE79940C4F2260D41"/>
    <w:rsid w:val="001E3DB4"/>
    <w:rPr>
      <w:rFonts w:eastAsiaTheme="minorHAnsi"/>
    </w:rPr>
  </w:style>
  <w:style w:type="paragraph" w:customStyle="1" w:styleId="36E599016E554643B2514BDE778303D21">
    <w:name w:val="36E599016E554643B2514BDE778303D21"/>
    <w:rsid w:val="001E3DB4"/>
    <w:rPr>
      <w:rFonts w:eastAsiaTheme="minorHAnsi"/>
    </w:rPr>
  </w:style>
  <w:style w:type="paragraph" w:customStyle="1" w:styleId="7BC77616B2484B0E9329752390FF22461">
    <w:name w:val="7BC77616B2484B0E9329752390FF22461"/>
    <w:rsid w:val="001E3DB4"/>
    <w:rPr>
      <w:rFonts w:eastAsiaTheme="minorHAnsi"/>
    </w:rPr>
  </w:style>
  <w:style w:type="paragraph" w:customStyle="1" w:styleId="376967A36FBC4595B713F2303849D21E1">
    <w:name w:val="376967A36FBC4595B713F2303849D21E1"/>
    <w:rsid w:val="001E3DB4"/>
    <w:rPr>
      <w:rFonts w:eastAsiaTheme="minorHAnsi"/>
    </w:rPr>
  </w:style>
  <w:style w:type="paragraph" w:customStyle="1" w:styleId="2CEEC1AA06354FBDAE471D98E9486A1A1">
    <w:name w:val="2CEEC1AA06354FBDAE471D98E9486A1A1"/>
    <w:rsid w:val="001E3DB4"/>
    <w:pPr>
      <w:ind w:left="720"/>
      <w:contextualSpacing/>
    </w:pPr>
    <w:rPr>
      <w:rFonts w:eastAsiaTheme="minorHAnsi"/>
    </w:rPr>
  </w:style>
  <w:style w:type="paragraph" w:customStyle="1" w:styleId="F1E2CB3204874BA6830251BD6FD57AB31">
    <w:name w:val="F1E2CB3204874BA6830251BD6FD57AB31"/>
    <w:rsid w:val="001E3DB4"/>
    <w:pPr>
      <w:ind w:left="720"/>
      <w:contextualSpacing/>
    </w:pPr>
    <w:rPr>
      <w:rFonts w:eastAsiaTheme="minorHAnsi"/>
    </w:rPr>
  </w:style>
  <w:style w:type="paragraph" w:customStyle="1" w:styleId="16040566BEE34F79B33C166F06E467861">
    <w:name w:val="16040566BEE34F79B33C166F06E467861"/>
    <w:rsid w:val="001E3DB4"/>
    <w:rPr>
      <w:rFonts w:eastAsiaTheme="minorHAnsi"/>
    </w:rPr>
  </w:style>
  <w:style w:type="paragraph" w:customStyle="1" w:styleId="FC9A6B54DEBE4BA08E746F0E447EBCA01">
    <w:name w:val="FC9A6B54DEBE4BA08E746F0E447EBCA01"/>
    <w:rsid w:val="001E3DB4"/>
    <w:rPr>
      <w:rFonts w:eastAsiaTheme="minorHAnsi"/>
    </w:rPr>
  </w:style>
  <w:style w:type="paragraph" w:customStyle="1" w:styleId="FF0389230D1C439ABC3A73B32EB617051">
    <w:name w:val="FF0389230D1C439ABC3A73B32EB617051"/>
    <w:rsid w:val="001E3DB4"/>
    <w:rPr>
      <w:rFonts w:eastAsiaTheme="minorHAnsi"/>
    </w:rPr>
  </w:style>
  <w:style w:type="paragraph" w:customStyle="1" w:styleId="CC7851840B52461EB1B2313F7FAC9F121">
    <w:name w:val="CC7851840B52461EB1B2313F7FAC9F121"/>
    <w:rsid w:val="001E3DB4"/>
    <w:rPr>
      <w:rFonts w:eastAsiaTheme="minorHAnsi"/>
    </w:rPr>
  </w:style>
  <w:style w:type="paragraph" w:customStyle="1" w:styleId="E04DE2431516423DB2CF14B75BF688911">
    <w:name w:val="E04DE2431516423DB2CF14B75BF688911"/>
    <w:rsid w:val="001E3DB4"/>
    <w:rPr>
      <w:rFonts w:eastAsiaTheme="minorHAnsi"/>
    </w:rPr>
  </w:style>
  <w:style w:type="paragraph" w:customStyle="1" w:styleId="4F7EC18859E242E1878634AD966F1A031">
    <w:name w:val="4F7EC18859E242E1878634AD966F1A031"/>
    <w:rsid w:val="001E3DB4"/>
    <w:rPr>
      <w:rFonts w:eastAsiaTheme="minorHAnsi"/>
    </w:rPr>
  </w:style>
  <w:style w:type="paragraph" w:customStyle="1" w:styleId="21D0629CED964C78BF75A668F8D3309A1">
    <w:name w:val="21D0629CED964C78BF75A668F8D3309A1"/>
    <w:rsid w:val="001E3DB4"/>
    <w:rPr>
      <w:rFonts w:eastAsiaTheme="minorHAnsi"/>
    </w:rPr>
  </w:style>
  <w:style w:type="paragraph" w:customStyle="1" w:styleId="74049A72301E4D1A947AA2324CE9978F1">
    <w:name w:val="74049A72301E4D1A947AA2324CE9978F1"/>
    <w:rsid w:val="001E3DB4"/>
    <w:rPr>
      <w:rFonts w:eastAsiaTheme="minorHAnsi"/>
    </w:rPr>
  </w:style>
  <w:style w:type="paragraph" w:customStyle="1" w:styleId="A3833D46F42D4C04B7773D1D274AE2A41">
    <w:name w:val="A3833D46F42D4C04B7773D1D274AE2A41"/>
    <w:rsid w:val="001E3DB4"/>
    <w:rPr>
      <w:rFonts w:eastAsiaTheme="minorHAnsi"/>
    </w:rPr>
  </w:style>
  <w:style w:type="paragraph" w:customStyle="1" w:styleId="C0BFA35434784A12BD2F31562C0BA5BC1">
    <w:name w:val="C0BFA35434784A12BD2F31562C0BA5BC1"/>
    <w:rsid w:val="001E3DB4"/>
    <w:rPr>
      <w:rFonts w:eastAsiaTheme="minorHAnsi"/>
    </w:rPr>
  </w:style>
  <w:style w:type="paragraph" w:customStyle="1" w:styleId="85B84E7BCCB04E8095BAF8B840F71A461">
    <w:name w:val="85B84E7BCCB04E8095BAF8B840F71A461"/>
    <w:rsid w:val="001E3DB4"/>
    <w:rPr>
      <w:rFonts w:eastAsiaTheme="minorHAnsi"/>
    </w:rPr>
  </w:style>
  <w:style w:type="paragraph" w:customStyle="1" w:styleId="266EC874F393400E9D6EA9C77D47AEB31">
    <w:name w:val="266EC874F393400E9D6EA9C77D47AEB31"/>
    <w:rsid w:val="001E3D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4810-B843-40C3-91FB-4C902C13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Renee</dc:creator>
  <cp:lastModifiedBy>Kropelnicki, Jenny</cp:lastModifiedBy>
  <cp:revision>2</cp:revision>
  <cp:lastPrinted>2017-06-21T16:33:00Z</cp:lastPrinted>
  <dcterms:created xsi:type="dcterms:W3CDTF">2018-02-23T22:58:00Z</dcterms:created>
  <dcterms:modified xsi:type="dcterms:W3CDTF">2018-02-23T22:58:00Z</dcterms:modified>
</cp:coreProperties>
</file>